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4878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2B0E0B" w:rsidRPr="002B0E0B">
        <w:rPr>
          <w:rFonts w:ascii="Times New Roman" w:eastAsia="Calibri" w:hAnsi="Times New Roman" w:cs="Times New Roman"/>
          <w:bCs/>
          <w:sz w:val="12"/>
          <w:szCs w:val="12"/>
        </w:rPr>
        <w:t xml:space="preserve"> </w:t>
      </w:r>
      <w:r w:rsidR="00487821" w:rsidRPr="00487821">
        <w:rPr>
          <w:rFonts w:ascii="Times New Roman" w:eastAsia="Calibri" w:hAnsi="Times New Roman" w:cs="Times New Roman"/>
          <w:bCs/>
          <w:sz w:val="12"/>
          <w:szCs w:val="12"/>
        </w:rPr>
        <w:t xml:space="preserve">Заключение о результатах публичных слушаний по проекту Решения «Об исполнении бюджета муниципального </w:t>
      </w:r>
      <w:r w:rsidR="00487821">
        <w:rPr>
          <w:rFonts w:ascii="Times New Roman" w:eastAsia="Calibri" w:hAnsi="Times New Roman" w:cs="Times New Roman"/>
          <w:bCs/>
          <w:sz w:val="12"/>
          <w:szCs w:val="12"/>
        </w:rPr>
        <w:t xml:space="preserve">района Сергиевский за 2023 год» </w:t>
      </w:r>
      <w:r w:rsidR="00487821" w:rsidRPr="00487821">
        <w:rPr>
          <w:rFonts w:ascii="Times New Roman" w:eastAsia="Calibri" w:hAnsi="Times New Roman" w:cs="Times New Roman"/>
          <w:bCs/>
          <w:sz w:val="12"/>
          <w:szCs w:val="12"/>
        </w:rPr>
        <w:t>от 19 мая 2023 года.</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487821">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606119" w:rsidRDefault="00BA5061" w:rsidP="004878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487821" w:rsidRPr="00487821">
        <w:rPr>
          <w:rFonts w:ascii="Times New Roman" w:eastAsia="Calibri" w:hAnsi="Times New Roman" w:cs="Times New Roman"/>
          <w:bCs/>
          <w:sz w:val="12"/>
          <w:szCs w:val="12"/>
        </w:rPr>
        <w:t xml:space="preserve">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w:t>
      </w:r>
      <w:r w:rsidR="00487821">
        <w:rPr>
          <w:rFonts w:ascii="Times New Roman" w:eastAsia="Calibri" w:hAnsi="Times New Roman" w:cs="Times New Roman"/>
          <w:bCs/>
          <w:sz w:val="12"/>
          <w:szCs w:val="12"/>
        </w:rPr>
        <w:t>поселения</w:t>
      </w:r>
      <w:r w:rsidR="00487821" w:rsidRPr="00487821">
        <w:rPr>
          <w:rFonts w:ascii="Times New Roman" w:eastAsia="Calibri" w:hAnsi="Times New Roman" w:cs="Times New Roman"/>
          <w:bCs/>
          <w:sz w:val="12"/>
          <w:szCs w:val="12"/>
        </w:rPr>
        <w:t xml:space="preserve"> Антоновка муниципального р</w:t>
      </w:r>
      <w:r w:rsidR="00487821">
        <w:rPr>
          <w:rFonts w:ascii="Times New Roman" w:eastAsia="Calibri" w:hAnsi="Times New Roman" w:cs="Times New Roman"/>
          <w:bCs/>
          <w:sz w:val="12"/>
          <w:szCs w:val="12"/>
        </w:rPr>
        <w:t xml:space="preserve">айона Сергиевский за 2022 год» </w:t>
      </w:r>
      <w:r w:rsidR="00487821" w:rsidRPr="00487821">
        <w:rPr>
          <w:rFonts w:ascii="Times New Roman" w:eastAsia="Calibri" w:hAnsi="Times New Roman" w:cs="Times New Roman"/>
          <w:bCs/>
          <w:sz w:val="12"/>
          <w:szCs w:val="12"/>
        </w:rPr>
        <w:t>от "19" мая 2023 г.</w:t>
      </w:r>
      <w:r w:rsidR="00606119" w:rsidRPr="00F70ABB">
        <w:rPr>
          <w:rFonts w:ascii="Times New Roman" w:eastAsia="Calibri" w:hAnsi="Times New Roman" w:cs="Times New Roman"/>
          <w:bCs/>
          <w:sz w:val="12"/>
          <w:szCs w:val="12"/>
        </w:rPr>
        <w:t>.</w:t>
      </w:r>
      <w:r w:rsidR="00606119">
        <w:rPr>
          <w:rFonts w:ascii="Times New Roman" w:eastAsia="Calibri" w:hAnsi="Times New Roman" w:cs="Times New Roman"/>
          <w:bCs/>
          <w:sz w:val="12"/>
          <w:szCs w:val="12"/>
        </w:rPr>
        <w:t>……</w:t>
      </w:r>
      <w:r w:rsidR="005C14F1">
        <w:rPr>
          <w:rFonts w:ascii="Times New Roman" w:eastAsia="Calibri" w:hAnsi="Times New Roman" w:cs="Times New Roman"/>
          <w:bCs/>
          <w:sz w:val="12"/>
          <w:szCs w:val="12"/>
        </w:rPr>
        <w:t>…………………</w:t>
      </w:r>
      <w:r w:rsidR="00021A99">
        <w:rPr>
          <w:rFonts w:ascii="Times New Roman" w:eastAsia="Calibri" w:hAnsi="Times New Roman" w:cs="Times New Roman"/>
          <w:bCs/>
          <w:sz w:val="12"/>
          <w:szCs w:val="12"/>
        </w:rPr>
        <w:t>……………</w:t>
      </w:r>
      <w:r w:rsidR="008276DD">
        <w:rPr>
          <w:rFonts w:ascii="Times New Roman" w:eastAsia="Calibri" w:hAnsi="Times New Roman" w:cs="Times New Roman"/>
          <w:bCs/>
          <w:sz w:val="12"/>
          <w:szCs w:val="12"/>
        </w:rPr>
        <w:t>………</w:t>
      </w:r>
      <w:r w:rsidR="00487821">
        <w:rPr>
          <w:rFonts w:ascii="Times New Roman" w:eastAsia="Calibri" w:hAnsi="Times New Roman" w:cs="Times New Roman"/>
          <w:bCs/>
          <w:sz w:val="12"/>
          <w:szCs w:val="12"/>
        </w:rPr>
        <w:t>…………………………………………………………………………………………………………….</w:t>
      </w:r>
      <w:r w:rsidR="008276DD">
        <w:rPr>
          <w:rFonts w:ascii="Times New Roman" w:eastAsia="Calibri" w:hAnsi="Times New Roman" w:cs="Times New Roman"/>
          <w:bCs/>
          <w:sz w:val="12"/>
          <w:szCs w:val="12"/>
        </w:rPr>
        <w:t>..3</w:t>
      </w:r>
    </w:p>
    <w:p w:rsidR="00BB52C8" w:rsidRPr="00487821" w:rsidRDefault="006042DB" w:rsidP="004878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487821" w:rsidRPr="00487821">
        <w:rPr>
          <w:rFonts w:ascii="Times New Roman" w:eastAsia="Calibri" w:hAnsi="Times New Roman" w:cs="Times New Roman"/>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w:t>
      </w:r>
      <w:r w:rsidR="00487821">
        <w:rPr>
          <w:rFonts w:ascii="Times New Roman" w:eastAsia="Calibri" w:hAnsi="Times New Roman" w:cs="Times New Roman"/>
          <w:bCs/>
          <w:sz w:val="12"/>
          <w:szCs w:val="12"/>
        </w:rPr>
        <w:t xml:space="preserve">айона Сергиевский за 2022 год» </w:t>
      </w:r>
      <w:r w:rsidR="00487821" w:rsidRPr="00487821">
        <w:rPr>
          <w:rFonts w:ascii="Times New Roman" w:eastAsia="Calibri" w:hAnsi="Times New Roman" w:cs="Times New Roman"/>
          <w:bCs/>
          <w:sz w:val="12"/>
          <w:szCs w:val="12"/>
        </w:rPr>
        <w:t>от "19" мая 2023 г.</w:t>
      </w:r>
      <w:r w:rsidR="00656978">
        <w:rPr>
          <w:rFonts w:ascii="Times New Roman" w:eastAsia="Calibri" w:hAnsi="Times New Roman" w:cs="Times New Roman"/>
          <w:bCs/>
          <w:sz w:val="12"/>
          <w:szCs w:val="12"/>
        </w:rPr>
        <w:t>……</w:t>
      </w:r>
      <w:r w:rsidR="00487821">
        <w:rPr>
          <w:rFonts w:ascii="Times New Roman" w:eastAsia="Calibri" w:hAnsi="Times New Roman" w:cs="Times New Roman"/>
          <w:bCs/>
          <w:sz w:val="12"/>
          <w:szCs w:val="12"/>
        </w:rPr>
        <w:t>…………………………………………………………………………………………………………………………………...3</w:t>
      </w:r>
    </w:p>
    <w:p w:rsidR="003F6066" w:rsidRDefault="00487821"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07337C">
        <w:rPr>
          <w:rFonts w:ascii="Times New Roman" w:eastAsia="Calibri" w:hAnsi="Times New Roman" w:cs="Times New Roman"/>
          <w:bCs/>
          <w:sz w:val="12"/>
          <w:szCs w:val="12"/>
        </w:rPr>
        <w:t xml:space="preserve"> </w:t>
      </w:r>
      <w:r w:rsidR="0007337C" w:rsidRPr="0007337C">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2022</w:t>
      </w:r>
      <w:r w:rsidR="0007337C">
        <w:rPr>
          <w:rFonts w:ascii="Times New Roman" w:eastAsia="Calibri" w:hAnsi="Times New Roman" w:cs="Times New Roman"/>
          <w:bCs/>
          <w:sz w:val="12"/>
          <w:szCs w:val="12"/>
        </w:rPr>
        <w:t xml:space="preserve"> год» </w:t>
      </w:r>
      <w:r w:rsidR="0007337C" w:rsidRPr="0007337C">
        <w:rPr>
          <w:rFonts w:ascii="Times New Roman" w:eastAsia="Calibri" w:hAnsi="Times New Roman" w:cs="Times New Roman"/>
          <w:bCs/>
          <w:sz w:val="12"/>
          <w:szCs w:val="12"/>
        </w:rPr>
        <w:t>от "19" мая 2023 г</w:t>
      </w:r>
      <w:r w:rsidR="0007337C">
        <w:rPr>
          <w:rFonts w:ascii="Times New Roman" w:eastAsia="Calibri" w:hAnsi="Times New Roman" w:cs="Times New Roman"/>
          <w:bCs/>
          <w:sz w:val="12"/>
          <w:szCs w:val="12"/>
        </w:rPr>
        <w:t>………..3</w:t>
      </w:r>
    </w:p>
    <w:p w:rsidR="00487821" w:rsidRDefault="00487821"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7337C">
        <w:rPr>
          <w:rFonts w:ascii="Times New Roman" w:eastAsia="Calibri" w:hAnsi="Times New Roman" w:cs="Times New Roman"/>
          <w:bCs/>
          <w:sz w:val="12"/>
          <w:szCs w:val="12"/>
        </w:rPr>
        <w:t xml:space="preserve"> </w:t>
      </w:r>
      <w:r w:rsidR="0007337C" w:rsidRPr="0007337C">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«Об исполне</w:t>
      </w:r>
      <w:r w:rsidR="0007337C">
        <w:rPr>
          <w:rFonts w:ascii="Times New Roman" w:eastAsia="Calibri" w:hAnsi="Times New Roman" w:cs="Times New Roman"/>
          <w:bCs/>
          <w:sz w:val="12"/>
          <w:szCs w:val="12"/>
        </w:rPr>
        <w:t>нии бюджета сельского поселения</w:t>
      </w:r>
      <w:r w:rsidR="0007337C" w:rsidRPr="0007337C">
        <w:rPr>
          <w:rFonts w:ascii="Times New Roman" w:eastAsia="Calibri" w:hAnsi="Times New Roman" w:cs="Times New Roman"/>
          <w:bCs/>
          <w:sz w:val="12"/>
          <w:szCs w:val="12"/>
        </w:rPr>
        <w:t xml:space="preserve"> Елшанка муниципального р</w:t>
      </w:r>
      <w:r w:rsidR="0007337C">
        <w:rPr>
          <w:rFonts w:ascii="Times New Roman" w:eastAsia="Calibri" w:hAnsi="Times New Roman" w:cs="Times New Roman"/>
          <w:bCs/>
          <w:sz w:val="12"/>
          <w:szCs w:val="12"/>
        </w:rPr>
        <w:t xml:space="preserve">айона Сергиевский за 2022 год» </w:t>
      </w:r>
      <w:r w:rsidR="0007337C" w:rsidRPr="0007337C">
        <w:rPr>
          <w:rFonts w:ascii="Times New Roman" w:eastAsia="Calibri" w:hAnsi="Times New Roman" w:cs="Times New Roman"/>
          <w:bCs/>
          <w:sz w:val="12"/>
          <w:szCs w:val="12"/>
        </w:rPr>
        <w:t>от "19" мая 2023 г</w:t>
      </w:r>
      <w:r w:rsidR="0007337C">
        <w:rPr>
          <w:rFonts w:ascii="Times New Roman" w:eastAsia="Calibri" w:hAnsi="Times New Roman" w:cs="Times New Roman"/>
          <w:bCs/>
          <w:sz w:val="12"/>
          <w:szCs w:val="12"/>
        </w:rPr>
        <w:t>……………………3</w:t>
      </w:r>
    </w:p>
    <w:p w:rsidR="00487821" w:rsidRDefault="00487821"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07337C">
        <w:rPr>
          <w:rFonts w:ascii="Times New Roman" w:eastAsia="Calibri" w:hAnsi="Times New Roman" w:cs="Times New Roman"/>
          <w:bCs/>
          <w:sz w:val="12"/>
          <w:szCs w:val="12"/>
        </w:rPr>
        <w:t xml:space="preserve"> </w:t>
      </w:r>
      <w:r w:rsidR="0007337C" w:rsidRPr="0007337C">
        <w:rPr>
          <w:rFonts w:ascii="Times New Roman" w:eastAsia="Calibri" w:hAnsi="Times New Roman" w:cs="Times New Roman"/>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«Об исполне</w:t>
      </w:r>
      <w:r w:rsidR="0007337C">
        <w:rPr>
          <w:rFonts w:ascii="Times New Roman" w:eastAsia="Calibri" w:hAnsi="Times New Roman" w:cs="Times New Roman"/>
          <w:bCs/>
          <w:sz w:val="12"/>
          <w:szCs w:val="12"/>
        </w:rPr>
        <w:t>нии бюджета сельского поселения</w:t>
      </w:r>
      <w:r w:rsidR="0007337C" w:rsidRPr="0007337C">
        <w:rPr>
          <w:rFonts w:ascii="Times New Roman" w:eastAsia="Calibri" w:hAnsi="Times New Roman" w:cs="Times New Roman"/>
          <w:bCs/>
          <w:sz w:val="12"/>
          <w:szCs w:val="12"/>
        </w:rPr>
        <w:t xml:space="preserve"> Захаркино муниципального р</w:t>
      </w:r>
      <w:r w:rsidR="0007337C">
        <w:rPr>
          <w:rFonts w:ascii="Times New Roman" w:eastAsia="Calibri" w:hAnsi="Times New Roman" w:cs="Times New Roman"/>
          <w:bCs/>
          <w:sz w:val="12"/>
          <w:szCs w:val="12"/>
        </w:rPr>
        <w:t>айона Сергиевский за 2022 год» от "19" мая 2023</w:t>
      </w:r>
      <w:r w:rsidR="0007337C" w:rsidRPr="0007337C">
        <w:rPr>
          <w:rFonts w:ascii="Times New Roman" w:eastAsia="Calibri" w:hAnsi="Times New Roman" w:cs="Times New Roman"/>
          <w:bCs/>
          <w:sz w:val="12"/>
          <w:szCs w:val="12"/>
        </w:rPr>
        <w:t>г</w:t>
      </w:r>
      <w:r w:rsidR="0007337C">
        <w:rPr>
          <w:rFonts w:ascii="Times New Roman" w:eastAsia="Calibri" w:hAnsi="Times New Roman" w:cs="Times New Roman"/>
          <w:bCs/>
          <w:sz w:val="12"/>
          <w:szCs w:val="12"/>
        </w:rPr>
        <w:t>……………………………………………………………………………………………………………………………………………………………..4</w:t>
      </w:r>
    </w:p>
    <w:p w:rsidR="00487821" w:rsidRDefault="00487821"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07337C">
        <w:rPr>
          <w:rFonts w:ascii="Times New Roman" w:eastAsia="Calibri" w:hAnsi="Times New Roman" w:cs="Times New Roman"/>
          <w:bCs/>
          <w:sz w:val="12"/>
          <w:szCs w:val="12"/>
        </w:rPr>
        <w:t xml:space="preserve"> </w:t>
      </w:r>
      <w:r w:rsidR="0007337C" w:rsidRPr="0007337C">
        <w:rPr>
          <w:rFonts w:ascii="Times New Roman" w:eastAsia="Calibri" w:hAnsi="Times New Roman" w:cs="Times New Roman"/>
          <w:bCs/>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w:t>
      </w:r>
      <w:r w:rsidR="0007337C">
        <w:rPr>
          <w:rFonts w:ascii="Times New Roman" w:eastAsia="Calibri" w:hAnsi="Times New Roman" w:cs="Times New Roman"/>
          <w:bCs/>
          <w:sz w:val="12"/>
          <w:szCs w:val="12"/>
        </w:rPr>
        <w:t xml:space="preserve">айона Сергиевский за 2022 год» </w:t>
      </w:r>
      <w:r w:rsidR="0007337C" w:rsidRPr="0007337C">
        <w:rPr>
          <w:rFonts w:ascii="Times New Roman" w:eastAsia="Calibri" w:hAnsi="Times New Roman" w:cs="Times New Roman"/>
          <w:bCs/>
          <w:sz w:val="12"/>
          <w:szCs w:val="12"/>
        </w:rPr>
        <w:t>от "19" мая 2023 г</w:t>
      </w:r>
      <w:r w:rsidR="0007337C">
        <w:rPr>
          <w:rFonts w:ascii="Times New Roman" w:eastAsia="Calibri" w:hAnsi="Times New Roman" w:cs="Times New Roman"/>
          <w:bCs/>
          <w:sz w:val="12"/>
          <w:szCs w:val="12"/>
        </w:rPr>
        <w:t>…………………………………………………………………………………………………………………………………...4</w:t>
      </w:r>
    </w:p>
    <w:p w:rsidR="00487821" w:rsidRDefault="00487821"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07337C">
        <w:rPr>
          <w:rFonts w:ascii="Times New Roman" w:eastAsia="Calibri" w:hAnsi="Times New Roman" w:cs="Times New Roman"/>
          <w:bCs/>
          <w:sz w:val="12"/>
          <w:szCs w:val="12"/>
        </w:rPr>
        <w:t xml:space="preserve"> </w:t>
      </w:r>
      <w:r w:rsidR="0007337C" w:rsidRPr="0007337C">
        <w:rPr>
          <w:rFonts w:ascii="Times New Roman" w:eastAsia="Calibri" w:hAnsi="Times New Roman" w:cs="Times New Roman"/>
          <w:bCs/>
          <w:sz w:val="12"/>
          <w:szCs w:val="12"/>
        </w:rPr>
        <w:t>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w:t>
      </w:r>
      <w:r w:rsidR="0007337C">
        <w:rPr>
          <w:rFonts w:ascii="Times New Roman" w:eastAsia="Calibri" w:hAnsi="Times New Roman" w:cs="Times New Roman"/>
          <w:bCs/>
          <w:sz w:val="12"/>
          <w:szCs w:val="12"/>
        </w:rPr>
        <w:t xml:space="preserve">айона Сергиевский за 2022 год» </w:t>
      </w:r>
      <w:r w:rsidR="0007337C" w:rsidRPr="0007337C">
        <w:rPr>
          <w:rFonts w:ascii="Times New Roman" w:eastAsia="Calibri" w:hAnsi="Times New Roman" w:cs="Times New Roman"/>
          <w:bCs/>
          <w:sz w:val="12"/>
          <w:szCs w:val="12"/>
        </w:rPr>
        <w:t>от "19" мая 2023 г</w:t>
      </w:r>
      <w:r w:rsidR="0007337C">
        <w:rPr>
          <w:rFonts w:ascii="Times New Roman" w:eastAsia="Calibri" w:hAnsi="Times New Roman" w:cs="Times New Roman"/>
          <w:bCs/>
          <w:sz w:val="12"/>
          <w:szCs w:val="12"/>
        </w:rPr>
        <w:t>…………………………………………………………………………………………………………………………………………………………….4</w:t>
      </w:r>
    </w:p>
    <w:p w:rsidR="00487821" w:rsidRDefault="00487821" w:rsidP="00074E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074E11">
        <w:rPr>
          <w:rFonts w:ascii="Times New Roman" w:eastAsia="Calibri" w:hAnsi="Times New Roman" w:cs="Times New Roman"/>
          <w:bCs/>
          <w:sz w:val="12"/>
          <w:szCs w:val="12"/>
        </w:rPr>
        <w:t xml:space="preserve"> </w:t>
      </w:r>
      <w:r w:rsidR="00074E11" w:rsidRPr="00074E11">
        <w:rPr>
          <w:rFonts w:ascii="Times New Roman" w:eastAsia="Calibri" w:hAnsi="Times New Roman" w:cs="Times New Roman"/>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w:t>
      </w:r>
      <w:r w:rsidR="00074E11">
        <w:rPr>
          <w:rFonts w:ascii="Times New Roman" w:eastAsia="Calibri" w:hAnsi="Times New Roman" w:cs="Times New Roman"/>
          <w:bCs/>
          <w:sz w:val="12"/>
          <w:szCs w:val="12"/>
        </w:rPr>
        <w:t xml:space="preserve">айона Сергиевский за 2022 год» </w:t>
      </w:r>
      <w:r w:rsidR="00074E11" w:rsidRPr="00074E11">
        <w:rPr>
          <w:rFonts w:ascii="Times New Roman" w:eastAsia="Calibri" w:hAnsi="Times New Roman" w:cs="Times New Roman"/>
          <w:bCs/>
          <w:sz w:val="12"/>
          <w:szCs w:val="12"/>
        </w:rPr>
        <w:t>от "19" мая 2023 г</w:t>
      </w:r>
      <w:r w:rsidR="00074E11">
        <w:rPr>
          <w:rFonts w:ascii="Times New Roman" w:eastAsia="Calibri" w:hAnsi="Times New Roman" w:cs="Times New Roman"/>
          <w:bCs/>
          <w:sz w:val="12"/>
          <w:szCs w:val="12"/>
        </w:rPr>
        <w:t>…………………………………………………………………………………………………………………………………………………………….4</w:t>
      </w:r>
    </w:p>
    <w:p w:rsidR="00487821" w:rsidRDefault="00487821" w:rsidP="00074E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074E11">
        <w:rPr>
          <w:rFonts w:ascii="Times New Roman" w:eastAsia="Calibri" w:hAnsi="Times New Roman" w:cs="Times New Roman"/>
          <w:bCs/>
          <w:sz w:val="12"/>
          <w:szCs w:val="12"/>
        </w:rPr>
        <w:t xml:space="preserve"> </w:t>
      </w:r>
      <w:r w:rsidR="00074E11" w:rsidRPr="00074E11">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w:t>
      </w:r>
      <w:r w:rsidR="00074E11">
        <w:rPr>
          <w:rFonts w:ascii="Times New Roman" w:eastAsia="Calibri" w:hAnsi="Times New Roman" w:cs="Times New Roman"/>
          <w:bCs/>
          <w:sz w:val="12"/>
          <w:szCs w:val="12"/>
        </w:rPr>
        <w:t xml:space="preserve">айона Сергиевский за 2021 год» </w:t>
      </w:r>
      <w:r w:rsidR="00074E11" w:rsidRPr="00074E11">
        <w:rPr>
          <w:rFonts w:ascii="Times New Roman" w:eastAsia="Calibri" w:hAnsi="Times New Roman" w:cs="Times New Roman"/>
          <w:bCs/>
          <w:sz w:val="12"/>
          <w:szCs w:val="12"/>
        </w:rPr>
        <w:t>от "20" мая 2022 г</w:t>
      </w:r>
      <w:r w:rsidR="00074E11">
        <w:rPr>
          <w:rFonts w:ascii="Times New Roman" w:eastAsia="Calibri" w:hAnsi="Times New Roman" w:cs="Times New Roman"/>
          <w:bCs/>
          <w:sz w:val="12"/>
          <w:szCs w:val="12"/>
        </w:rPr>
        <w:t>………………………………………………………………………………………………………………………………………………………..4</w:t>
      </w:r>
    </w:p>
    <w:p w:rsidR="00487821" w:rsidRDefault="00487821" w:rsidP="00074E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074E11">
        <w:rPr>
          <w:rFonts w:ascii="Times New Roman" w:eastAsia="Calibri" w:hAnsi="Times New Roman" w:cs="Times New Roman"/>
          <w:bCs/>
          <w:sz w:val="12"/>
          <w:szCs w:val="12"/>
        </w:rPr>
        <w:t xml:space="preserve"> </w:t>
      </w:r>
      <w:r w:rsidR="00074E11" w:rsidRPr="00074E11">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w:t>
      </w:r>
      <w:r w:rsidR="00074E11">
        <w:rPr>
          <w:rFonts w:ascii="Times New Roman" w:eastAsia="Calibri" w:hAnsi="Times New Roman" w:cs="Times New Roman"/>
          <w:bCs/>
          <w:sz w:val="12"/>
          <w:szCs w:val="12"/>
        </w:rPr>
        <w:t xml:space="preserve">айона Сергиевский за 2022 год» </w:t>
      </w:r>
      <w:r w:rsidR="00074E11" w:rsidRPr="00074E11">
        <w:rPr>
          <w:rFonts w:ascii="Times New Roman" w:eastAsia="Calibri" w:hAnsi="Times New Roman" w:cs="Times New Roman"/>
          <w:bCs/>
          <w:sz w:val="12"/>
          <w:szCs w:val="12"/>
        </w:rPr>
        <w:t>от "19" мая 2023 г</w:t>
      </w:r>
      <w:r w:rsidR="00074E11">
        <w:rPr>
          <w:rFonts w:ascii="Times New Roman" w:eastAsia="Calibri" w:hAnsi="Times New Roman" w:cs="Times New Roman"/>
          <w:bCs/>
          <w:sz w:val="12"/>
          <w:szCs w:val="12"/>
        </w:rPr>
        <w:t>…………………………………………………………………………………………………………………………………………………………….5</w:t>
      </w:r>
    </w:p>
    <w:p w:rsidR="00487821" w:rsidRDefault="00487821" w:rsidP="006100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100E9">
        <w:rPr>
          <w:rFonts w:ascii="Times New Roman" w:eastAsia="Calibri" w:hAnsi="Times New Roman" w:cs="Times New Roman"/>
          <w:bCs/>
          <w:sz w:val="12"/>
          <w:szCs w:val="12"/>
        </w:rPr>
        <w:t xml:space="preserve"> </w:t>
      </w:r>
      <w:r w:rsidR="006100E9" w:rsidRPr="006100E9">
        <w:rPr>
          <w:rFonts w:ascii="Times New Roman" w:eastAsia="Calibri" w:hAnsi="Times New Roman" w:cs="Times New Roman"/>
          <w:bCs/>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«Об исполне</w:t>
      </w:r>
      <w:r w:rsidR="006100E9">
        <w:rPr>
          <w:rFonts w:ascii="Times New Roman" w:eastAsia="Calibri" w:hAnsi="Times New Roman" w:cs="Times New Roman"/>
          <w:bCs/>
          <w:sz w:val="12"/>
          <w:szCs w:val="12"/>
        </w:rPr>
        <w:t>нии бюджета сельского поселения</w:t>
      </w:r>
      <w:r w:rsidR="006100E9" w:rsidRPr="006100E9">
        <w:rPr>
          <w:rFonts w:ascii="Times New Roman" w:eastAsia="Calibri" w:hAnsi="Times New Roman" w:cs="Times New Roman"/>
          <w:bCs/>
          <w:sz w:val="12"/>
          <w:szCs w:val="12"/>
        </w:rPr>
        <w:t xml:space="preserve"> Липовка муниципального </w:t>
      </w:r>
      <w:r w:rsidR="006100E9">
        <w:rPr>
          <w:rFonts w:ascii="Times New Roman" w:eastAsia="Calibri" w:hAnsi="Times New Roman" w:cs="Times New Roman"/>
          <w:bCs/>
          <w:sz w:val="12"/>
          <w:szCs w:val="12"/>
        </w:rPr>
        <w:t xml:space="preserve">района Сергиевский за 2022 год» </w:t>
      </w:r>
      <w:r w:rsidR="006100E9" w:rsidRPr="006100E9">
        <w:rPr>
          <w:rFonts w:ascii="Times New Roman" w:eastAsia="Calibri" w:hAnsi="Times New Roman" w:cs="Times New Roman"/>
          <w:bCs/>
          <w:sz w:val="12"/>
          <w:szCs w:val="12"/>
        </w:rPr>
        <w:t>от "19" мая 2023 г</w:t>
      </w:r>
      <w:r w:rsidR="006100E9">
        <w:rPr>
          <w:rFonts w:ascii="Times New Roman" w:eastAsia="Calibri" w:hAnsi="Times New Roman" w:cs="Times New Roman"/>
          <w:bCs/>
          <w:sz w:val="12"/>
          <w:szCs w:val="12"/>
        </w:rPr>
        <w:t>…………..5</w:t>
      </w:r>
    </w:p>
    <w:p w:rsidR="00487821" w:rsidRDefault="00487821" w:rsidP="006100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6100E9">
        <w:rPr>
          <w:rFonts w:ascii="Times New Roman" w:eastAsia="Calibri" w:hAnsi="Times New Roman" w:cs="Times New Roman"/>
          <w:bCs/>
          <w:sz w:val="12"/>
          <w:szCs w:val="12"/>
        </w:rPr>
        <w:t xml:space="preserve"> </w:t>
      </w:r>
      <w:r w:rsidR="006100E9" w:rsidRPr="006100E9">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w:t>
      </w:r>
      <w:r w:rsidR="006100E9">
        <w:rPr>
          <w:rFonts w:ascii="Times New Roman" w:eastAsia="Calibri" w:hAnsi="Times New Roman" w:cs="Times New Roman"/>
          <w:bCs/>
          <w:sz w:val="12"/>
          <w:szCs w:val="12"/>
        </w:rPr>
        <w:t xml:space="preserve">айона Сергиевский за 2022 год» </w:t>
      </w:r>
      <w:r w:rsidR="006100E9" w:rsidRPr="006100E9">
        <w:rPr>
          <w:rFonts w:ascii="Times New Roman" w:eastAsia="Calibri" w:hAnsi="Times New Roman" w:cs="Times New Roman"/>
          <w:bCs/>
          <w:sz w:val="12"/>
          <w:szCs w:val="12"/>
        </w:rPr>
        <w:t>от "19" мая 2023 г</w:t>
      </w:r>
      <w:r w:rsidR="006100E9">
        <w:rPr>
          <w:rFonts w:ascii="Times New Roman" w:eastAsia="Calibri" w:hAnsi="Times New Roman" w:cs="Times New Roman"/>
          <w:bCs/>
          <w:sz w:val="12"/>
          <w:szCs w:val="12"/>
        </w:rPr>
        <w:t>…………………………………………………………………………………………………………………………………………………………….5</w:t>
      </w:r>
    </w:p>
    <w:p w:rsidR="00487821" w:rsidRDefault="00487821" w:rsidP="006100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100E9">
        <w:rPr>
          <w:rFonts w:ascii="Times New Roman" w:eastAsia="Calibri" w:hAnsi="Times New Roman" w:cs="Times New Roman"/>
          <w:bCs/>
          <w:sz w:val="12"/>
          <w:szCs w:val="12"/>
        </w:rPr>
        <w:t xml:space="preserve"> </w:t>
      </w:r>
      <w:r w:rsidR="006100E9" w:rsidRPr="006100E9">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«Об исполне</w:t>
      </w:r>
      <w:r w:rsidR="006100E9">
        <w:rPr>
          <w:rFonts w:ascii="Times New Roman" w:eastAsia="Calibri" w:hAnsi="Times New Roman" w:cs="Times New Roman"/>
          <w:bCs/>
          <w:sz w:val="12"/>
          <w:szCs w:val="12"/>
        </w:rPr>
        <w:t>нии бюджета сельского поселения</w:t>
      </w:r>
      <w:r w:rsidR="006100E9" w:rsidRPr="006100E9">
        <w:rPr>
          <w:rFonts w:ascii="Times New Roman" w:eastAsia="Calibri" w:hAnsi="Times New Roman" w:cs="Times New Roman"/>
          <w:bCs/>
          <w:sz w:val="12"/>
          <w:szCs w:val="12"/>
        </w:rPr>
        <w:t xml:space="preserve"> Сергиевск муниципального р</w:t>
      </w:r>
      <w:r w:rsidR="006100E9">
        <w:rPr>
          <w:rFonts w:ascii="Times New Roman" w:eastAsia="Calibri" w:hAnsi="Times New Roman" w:cs="Times New Roman"/>
          <w:bCs/>
          <w:sz w:val="12"/>
          <w:szCs w:val="12"/>
        </w:rPr>
        <w:t>айона Сергиевский за 2022 год» от "19" мая 2023</w:t>
      </w:r>
      <w:r w:rsidR="006100E9" w:rsidRPr="006100E9">
        <w:rPr>
          <w:rFonts w:ascii="Times New Roman" w:eastAsia="Calibri" w:hAnsi="Times New Roman" w:cs="Times New Roman"/>
          <w:bCs/>
          <w:sz w:val="12"/>
          <w:szCs w:val="12"/>
        </w:rPr>
        <w:t>г</w:t>
      </w:r>
      <w:r w:rsidR="006100E9">
        <w:rPr>
          <w:rFonts w:ascii="Times New Roman" w:eastAsia="Calibri" w:hAnsi="Times New Roman" w:cs="Times New Roman"/>
          <w:bCs/>
          <w:sz w:val="12"/>
          <w:szCs w:val="12"/>
        </w:rPr>
        <w:t>……………………………………………………………………………………………………………………………………………………………..5</w:t>
      </w:r>
    </w:p>
    <w:p w:rsidR="00487821" w:rsidRDefault="00487821" w:rsidP="006100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100E9">
        <w:rPr>
          <w:rFonts w:ascii="Times New Roman" w:eastAsia="Calibri" w:hAnsi="Times New Roman" w:cs="Times New Roman"/>
          <w:bCs/>
          <w:sz w:val="12"/>
          <w:szCs w:val="12"/>
        </w:rPr>
        <w:t xml:space="preserve"> </w:t>
      </w:r>
      <w:r w:rsidR="006100E9" w:rsidRPr="006100E9">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w:t>
      </w:r>
      <w:r w:rsidR="006100E9">
        <w:rPr>
          <w:rFonts w:ascii="Times New Roman" w:eastAsia="Calibri" w:hAnsi="Times New Roman" w:cs="Times New Roman"/>
          <w:bCs/>
          <w:sz w:val="12"/>
          <w:szCs w:val="12"/>
        </w:rPr>
        <w:t xml:space="preserve">айона Сергиевский за 2022 год» </w:t>
      </w:r>
      <w:r w:rsidR="006100E9" w:rsidRPr="006100E9">
        <w:rPr>
          <w:rFonts w:ascii="Times New Roman" w:eastAsia="Calibri" w:hAnsi="Times New Roman" w:cs="Times New Roman"/>
          <w:bCs/>
          <w:sz w:val="12"/>
          <w:szCs w:val="12"/>
        </w:rPr>
        <w:t>от "19" мая 2023 г</w:t>
      </w:r>
      <w:r w:rsidR="006100E9">
        <w:rPr>
          <w:rFonts w:ascii="Times New Roman" w:eastAsia="Calibri" w:hAnsi="Times New Roman" w:cs="Times New Roman"/>
          <w:bCs/>
          <w:sz w:val="12"/>
          <w:szCs w:val="12"/>
        </w:rPr>
        <w:t>……………………………………………………………………………………………………………………………………………………………6</w:t>
      </w:r>
    </w:p>
    <w:p w:rsidR="00487821" w:rsidRDefault="00487821" w:rsidP="006100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100E9">
        <w:rPr>
          <w:rFonts w:ascii="Times New Roman" w:eastAsia="Calibri" w:hAnsi="Times New Roman" w:cs="Times New Roman"/>
          <w:bCs/>
          <w:sz w:val="12"/>
          <w:szCs w:val="12"/>
        </w:rPr>
        <w:t xml:space="preserve"> </w:t>
      </w:r>
      <w:r w:rsidR="006100E9" w:rsidRPr="006100E9">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«Об исполне</w:t>
      </w:r>
      <w:r w:rsidR="00A562BC">
        <w:rPr>
          <w:rFonts w:ascii="Times New Roman" w:eastAsia="Calibri" w:hAnsi="Times New Roman" w:cs="Times New Roman"/>
          <w:bCs/>
          <w:sz w:val="12"/>
          <w:szCs w:val="12"/>
        </w:rPr>
        <w:t>нии бюджета сельского поселения</w:t>
      </w:r>
      <w:r w:rsidR="006100E9" w:rsidRPr="006100E9">
        <w:rPr>
          <w:rFonts w:ascii="Times New Roman" w:eastAsia="Calibri" w:hAnsi="Times New Roman" w:cs="Times New Roman"/>
          <w:bCs/>
          <w:sz w:val="12"/>
          <w:szCs w:val="12"/>
        </w:rPr>
        <w:t xml:space="preserve"> Сургут муниципального райо</w:t>
      </w:r>
      <w:r w:rsidR="006100E9">
        <w:rPr>
          <w:rFonts w:ascii="Times New Roman" w:eastAsia="Calibri" w:hAnsi="Times New Roman" w:cs="Times New Roman"/>
          <w:bCs/>
          <w:sz w:val="12"/>
          <w:szCs w:val="12"/>
        </w:rPr>
        <w:t xml:space="preserve">на Сергиевский за 2022 год» </w:t>
      </w:r>
      <w:r w:rsidR="006100E9" w:rsidRPr="006100E9">
        <w:rPr>
          <w:rFonts w:ascii="Times New Roman" w:eastAsia="Calibri" w:hAnsi="Times New Roman" w:cs="Times New Roman"/>
          <w:bCs/>
          <w:sz w:val="12"/>
          <w:szCs w:val="12"/>
        </w:rPr>
        <w:t>от "19" мая 2023 г</w:t>
      </w:r>
      <w:r w:rsidR="006100E9">
        <w:rPr>
          <w:rFonts w:ascii="Times New Roman" w:eastAsia="Calibri" w:hAnsi="Times New Roman" w:cs="Times New Roman"/>
          <w:bCs/>
          <w:sz w:val="12"/>
          <w:szCs w:val="12"/>
        </w:rPr>
        <w:t>…………………….6</w:t>
      </w:r>
    </w:p>
    <w:p w:rsidR="00487821" w:rsidRDefault="00487821" w:rsidP="00A562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A562BC">
        <w:rPr>
          <w:rFonts w:ascii="Times New Roman" w:eastAsia="Calibri" w:hAnsi="Times New Roman" w:cs="Times New Roman"/>
          <w:bCs/>
          <w:sz w:val="12"/>
          <w:szCs w:val="12"/>
        </w:rPr>
        <w:t xml:space="preserve"> </w:t>
      </w:r>
      <w:r w:rsidR="00A562BC" w:rsidRPr="00A562BC">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w:t>
      </w:r>
      <w:r w:rsidR="00A562BC">
        <w:rPr>
          <w:rFonts w:ascii="Times New Roman" w:eastAsia="Calibri" w:hAnsi="Times New Roman" w:cs="Times New Roman"/>
          <w:bCs/>
          <w:sz w:val="12"/>
          <w:szCs w:val="12"/>
        </w:rPr>
        <w:t>айона Сергиевский за 2022 год» от "19" мая 2023</w:t>
      </w:r>
      <w:r w:rsidR="00A562BC" w:rsidRPr="00A562BC">
        <w:rPr>
          <w:rFonts w:ascii="Times New Roman" w:eastAsia="Calibri" w:hAnsi="Times New Roman" w:cs="Times New Roman"/>
          <w:bCs/>
          <w:sz w:val="12"/>
          <w:szCs w:val="12"/>
        </w:rPr>
        <w:t>г</w:t>
      </w:r>
      <w:r w:rsidR="00A562BC">
        <w:rPr>
          <w:rFonts w:ascii="Times New Roman" w:eastAsia="Calibri" w:hAnsi="Times New Roman" w:cs="Times New Roman"/>
          <w:bCs/>
          <w:sz w:val="12"/>
          <w:szCs w:val="12"/>
        </w:rPr>
        <w:t>……………………………………………………………………………………………………………………………………………………………..6</w:t>
      </w:r>
    </w:p>
    <w:p w:rsidR="00487821" w:rsidRDefault="00487821" w:rsidP="00A562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A562BC">
        <w:rPr>
          <w:rFonts w:ascii="Times New Roman" w:eastAsia="Calibri" w:hAnsi="Times New Roman" w:cs="Times New Roman"/>
          <w:bCs/>
          <w:sz w:val="12"/>
          <w:szCs w:val="12"/>
        </w:rPr>
        <w:t xml:space="preserve"> </w:t>
      </w:r>
      <w:r w:rsidR="00A562BC" w:rsidRPr="00A562BC">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w:t>
      </w:r>
      <w:r w:rsidR="00A562BC">
        <w:rPr>
          <w:rFonts w:ascii="Times New Roman" w:eastAsia="Calibri" w:hAnsi="Times New Roman" w:cs="Times New Roman"/>
          <w:bCs/>
          <w:sz w:val="12"/>
          <w:szCs w:val="12"/>
        </w:rPr>
        <w:t xml:space="preserve">айона Сергиевский за 2022 год» </w:t>
      </w:r>
      <w:r w:rsidR="00A562BC" w:rsidRPr="00A562BC">
        <w:rPr>
          <w:rFonts w:ascii="Times New Roman" w:eastAsia="Calibri" w:hAnsi="Times New Roman" w:cs="Times New Roman"/>
          <w:bCs/>
          <w:sz w:val="12"/>
          <w:szCs w:val="12"/>
        </w:rPr>
        <w:t>от "19" мая 2023 г</w:t>
      </w:r>
      <w:r w:rsidR="00A562BC">
        <w:rPr>
          <w:rFonts w:ascii="Times New Roman" w:eastAsia="Calibri" w:hAnsi="Times New Roman" w:cs="Times New Roman"/>
          <w:bCs/>
          <w:sz w:val="12"/>
          <w:szCs w:val="12"/>
        </w:rPr>
        <w:t>………6</w:t>
      </w: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3F6066" w:rsidRDefault="003F6066"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A562BC">
      <w:pPr>
        <w:tabs>
          <w:tab w:val="left" w:pos="6936"/>
        </w:tabs>
        <w:spacing w:after="0" w:line="240" w:lineRule="auto"/>
        <w:jc w:val="both"/>
        <w:rPr>
          <w:rFonts w:ascii="Times New Roman" w:eastAsia="Calibri" w:hAnsi="Times New Roman" w:cs="Times New Roman"/>
          <w:bCs/>
          <w:sz w:val="12"/>
          <w:szCs w:val="12"/>
        </w:rPr>
      </w:pPr>
    </w:p>
    <w:p w:rsidR="00487821" w:rsidRPr="00487821" w:rsidRDefault="00487821" w:rsidP="00A562BC">
      <w:pPr>
        <w:pStyle w:val="aff2"/>
        <w:ind w:firstLine="284"/>
        <w:jc w:val="center"/>
        <w:rPr>
          <w:rFonts w:ascii="Times New Roman" w:hAnsi="Times New Roman" w:cs="Times New Roman"/>
          <w:sz w:val="12"/>
          <w:szCs w:val="12"/>
        </w:rPr>
      </w:pPr>
      <w:r w:rsidRPr="00487821">
        <w:rPr>
          <w:rFonts w:ascii="Times New Roman" w:hAnsi="Times New Roman" w:cs="Times New Roman"/>
          <w:sz w:val="12"/>
          <w:szCs w:val="12"/>
        </w:rPr>
        <w:lastRenderedPageBreak/>
        <w:t>Заключение о результатах публич</w:t>
      </w:r>
      <w:r>
        <w:rPr>
          <w:rFonts w:ascii="Times New Roman" w:hAnsi="Times New Roman" w:cs="Times New Roman"/>
          <w:sz w:val="12"/>
          <w:szCs w:val="12"/>
        </w:rPr>
        <w:t xml:space="preserve">ных слушаний по проекту Решения </w:t>
      </w:r>
      <w:r w:rsidRPr="00487821">
        <w:rPr>
          <w:rFonts w:ascii="Times New Roman" w:hAnsi="Times New Roman" w:cs="Times New Roman"/>
          <w:sz w:val="12"/>
          <w:szCs w:val="12"/>
        </w:rPr>
        <w:t xml:space="preserve">«Об исполнении бюджета муниципального </w:t>
      </w:r>
      <w:r w:rsidR="00A562BC">
        <w:rPr>
          <w:rFonts w:ascii="Times New Roman" w:hAnsi="Times New Roman" w:cs="Times New Roman"/>
          <w:sz w:val="12"/>
          <w:szCs w:val="12"/>
        </w:rPr>
        <w:t xml:space="preserve">района Сергиевский за 2023 год» </w:t>
      </w:r>
      <w:r>
        <w:rPr>
          <w:rFonts w:ascii="Times New Roman" w:hAnsi="Times New Roman" w:cs="Times New Roman"/>
          <w:sz w:val="12"/>
          <w:szCs w:val="12"/>
        </w:rPr>
        <w:t>от 19 мая 2023 года.</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1.</w:t>
      </w:r>
      <w:r w:rsidRPr="00487821">
        <w:rPr>
          <w:rFonts w:ascii="Times New Roman" w:hAnsi="Times New Roman" w:cs="Times New Roman"/>
          <w:sz w:val="12"/>
          <w:szCs w:val="12"/>
        </w:rPr>
        <w:t>Дата проведения публичных слушаний: с 5 мая по 19 мая 2023 года.</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2.</w:t>
      </w:r>
      <w:r w:rsidRPr="00487821">
        <w:rPr>
          <w:rFonts w:ascii="Times New Roman" w:hAnsi="Times New Roman" w:cs="Times New Roman"/>
          <w:sz w:val="12"/>
          <w:szCs w:val="12"/>
        </w:rPr>
        <w:t>Место проведения публичных слушаний: 446540, Самарская область, Сергиевский район, село Сергиевск, ул. Ленина, д.22.</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3.</w:t>
      </w:r>
      <w:r w:rsidRPr="00487821">
        <w:rPr>
          <w:rFonts w:ascii="Times New Roman" w:hAnsi="Times New Roman" w:cs="Times New Roman"/>
          <w:sz w:val="12"/>
          <w:szCs w:val="12"/>
        </w:rPr>
        <w:t>Основание проведения публичных слушаний: Постановление Главы муниципального района  Сергиевский  от 21.04.2023г. №4\г «О публичных слушаниях по проекту решения «Об исполнении бюджета муниципального р</w:t>
      </w:r>
      <w:r>
        <w:rPr>
          <w:rFonts w:ascii="Times New Roman" w:hAnsi="Times New Roman" w:cs="Times New Roman"/>
          <w:sz w:val="12"/>
          <w:szCs w:val="12"/>
        </w:rPr>
        <w:t>айона Сергиевский за 2023 год»,</w:t>
      </w:r>
      <w:r w:rsidRPr="00487821">
        <w:rPr>
          <w:rFonts w:ascii="Times New Roman" w:hAnsi="Times New Roman" w:cs="Times New Roman"/>
          <w:sz w:val="12"/>
          <w:szCs w:val="12"/>
        </w:rPr>
        <w:t xml:space="preserve"> опубликованное в газете «Сергиевский вестник» 25 апреля 2023г. №46(843).</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4.</w:t>
      </w:r>
      <w:r w:rsidRPr="00487821">
        <w:rPr>
          <w:rFonts w:ascii="Times New Roman" w:hAnsi="Times New Roman" w:cs="Times New Roman"/>
          <w:sz w:val="12"/>
          <w:szCs w:val="12"/>
        </w:rPr>
        <w:t>Вопрос, вынесенный на публичные слушания: проект Решения «Об исполнении бюджета муниципального района Сергиевский за 2022 год».</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5.</w:t>
      </w:r>
      <w:r w:rsidRPr="00487821">
        <w:rPr>
          <w:rFonts w:ascii="Times New Roman" w:hAnsi="Times New Roman" w:cs="Times New Roman"/>
          <w:sz w:val="12"/>
          <w:szCs w:val="12"/>
        </w:rPr>
        <w:t xml:space="preserve">12 мая 2023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19 человек. </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6.</w:t>
      </w:r>
      <w:r w:rsidRPr="00487821">
        <w:rPr>
          <w:rFonts w:ascii="Times New Roman" w:hAnsi="Times New Roman" w:cs="Times New Roman"/>
          <w:sz w:val="12"/>
          <w:szCs w:val="12"/>
        </w:rPr>
        <w:t>Мнения, предложения и замечания по проекту Решения «Об исполнении бюджета муниципального района Сергиевский за 2022 год»,   внесли в протокол публичных слушаний – 2 (два) человек.</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7.</w:t>
      </w:r>
      <w:r w:rsidRPr="00487821">
        <w:rPr>
          <w:rFonts w:ascii="Times New Roman"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7.1</w:t>
      </w:r>
      <w:r w:rsidRPr="00487821">
        <w:rPr>
          <w:rFonts w:ascii="Times New Roman" w:hAnsi="Times New Roman" w:cs="Times New Roman"/>
          <w:sz w:val="12"/>
          <w:szCs w:val="12"/>
        </w:rPr>
        <w:t xml:space="preserve"> Мнения о том, что проект Решения «Об исполнении бюджета муниципального района Сергиевский за 2022 год», вынести для рассмотрения на заседании Собрания представителей муниципального района Сергиевский, высказал – 2 (два) человек.</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7.2</w:t>
      </w:r>
      <w:r w:rsidRPr="00487821">
        <w:rPr>
          <w:rFonts w:ascii="Times New Roman" w:hAnsi="Times New Roman" w:cs="Times New Roman"/>
          <w:sz w:val="12"/>
          <w:szCs w:val="12"/>
        </w:rPr>
        <w:t xml:space="preserve"> Мнения, содержащие отрицательную оценку по вопросу публичных слушаний – не высказаны.</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7.3</w:t>
      </w:r>
      <w:r w:rsidRPr="00487821">
        <w:rPr>
          <w:rFonts w:ascii="Times New Roman" w:hAnsi="Times New Roman" w:cs="Times New Roman"/>
          <w:sz w:val="12"/>
          <w:szCs w:val="12"/>
        </w:rPr>
        <w:t xml:space="preserve"> Замечания и предложения по вопросу публичных слушаний: не вынесены</w:t>
      </w:r>
    </w:p>
    <w:p w:rsidR="00487821" w:rsidRPr="00487821" w:rsidRDefault="00487821" w:rsidP="00487821">
      <w:pPr>
        <w:pStyle w:val="aff2"/>
        <w:ind w:firstLine="284"/>
        <w:jc w:val="both"/>
        <w:rPr>
          <w:rFonts w:ascii="Times New Roman" w:hAnsi="Times New Roman" w:cs="Times New Roman"/>
          <w:sz w:val="12"/>
          <w:szCs w:val="12"/>
        </w:rPr>
      </w:pPr>
      <w:r>
        <w:rPr>
          <w:rFonts w:ascii="Times New Roman" w:hAnsi="Times New Roman" w:cs="Times New Roman"/>
          <w:sz w:val="12"/>
          <w:szCs w:val="12"/>
        </w:rPr>
        <w:t>8.</w:t>
      </w:r>
      <w:r w:rsidRPr="00487821">
        <w:rPr>
          <w:rFonts w:ascii="Times New Roman" w:hAnsi="Times New Roman" w:cs="Times New Roman"/>
          <w:sz w:val="12"/>
          <w:szCs w:val="12"/>
        </w:rPr>
        <w:t>По результатам рассмотрения мнений, замечаний и предложений участников публичных слушаний решено вынести  проект  Решения «Об исполнении бюджета муниципального района Сергиевский за 2022 год» для рассмотрения на заседании Собрания представителей муни</w:t>
      </w:r>
      <w:r>
        <w:rPr>
          <w:rFonts w:ascii="Times New Roman" w:hAnsi="Times New Roman" w:cs="Times New Roman"/>
          <w:sz w:val="12"/>
          <w:szCs w:val="12"/>
        </w:rPr>
        <w:t xml:space="preserve">ципального района Сергиевский. </w:t>
      </w:r>
    </w:p>
    <w:p w:rsidR="00487821" w:rsidRDefault="00487821" w:rsidP="00487821">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 xml:space="preserve">Глава муниципального района Сергиевский       </w:t>
      </w:r>
    </w:p>
    <w:p w:rsidR="00487821" w:rsidRDefault="00487821" w:rsidP="00487821">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 xml:space="preserve">                             А.И. </w:t>
      </w:r>
      <w:proofErr w:type="spellStart"/>
      <w:r w:rsidRPr="00487821">
        <w:rPr>
          <w:rFonts w:ascii="Times New Roman" w:hAnsi="Times New Roman" w:cs="Times New Roman"/>
          <w:sz w:val="12"/>
          <w:szCs w:val="12"/>
        </w:rPr>
        <w:t>Екамасов</w:t>
      </w:r>
      <w:proofErr w:type="spellEnd"/>
    </w:p>
    <w:p w:rsidR="00487821" w:rsidRDefault="00487821" w:rsidP="00487821">
      <w:pPr>
        <w:pStyle w:val="aff2"/>
        <w:ind w:firstLine="284"/>
        <w:jc w:val="right"/>
        <w:rPr>
          <w:rFonts w:ascii="Times New Roman" w:hAnsi="Times New Roman" w:cs="Times New Roman"/>
          <w:sz w:val="12"/>
          <w:szCs w:val="12"/>
        </w:rPr>
      </w:pPr>
    </w:p>
    <w:p w:rsidR="00487821" w:rsidRPr="00487821" w:rsidRDefault="00487821" w:rsidP="00A562BC">
      <w:pPr>
        <w:pStyle w:val="aff2"/>
        <w:ind w:firstLine="284"/>
        <w:jc w:val="center"/>
        <w:rPr>
          <w:rFonts w:ascii="Times New Roman" w:hAnsi="Times New Roman" w:cs="Times New Roman"/>
          <w:sz w:val="12"/>
          <w:szCs w:val="12"/>
        </w:rPr>
      </w:pPr>
      <w:r w:rsidRPr="00487821">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Антоновка </w:t>
      </w:r>
      <w:r w:rsidRPr="0048782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487821">
        <w:rPr>
          <w:rFonts w:ascii="Times New Roman" w:hAnsi="Times New Roman" w:cs="Times New Roman"/>
          <w:sz w:val="12"/>
          <w:szCs w:val="12"/>
        </w:rPr>
        <w:t>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1. Дата проведения публичных слушаний – с "05" мая 2023  года по "19" мая  2023 года.</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2. Место проведения публичных слушаний: Самарская область, Сергиевский район,  п. Антоновка, ул. Кооперативная,  дом 2А.</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3. Основание проведения публичных слушаний: </w:t>
      </w:r>
      <w:proofErr w:type="gramStart"/>
      <w:r w:rsidRPr="00487821">
        <w:rPr>
          <w:rFonts w:ascii="Times New Roman" w:hAnsi="Times New Roman" w:cs="Times New Roman"/>
          <w:sz w:val="12"/>
          <w:szCs w:val="12"/>
        </w:rPr>
        <w:t>Постановление Главы сельского поселения Антоновка муниципального района Сергиевский Самарской области № 2 от 21.04.2023 г. «О проведении публичных слушаний по проекту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2022 год», опубликованное в газете «Сергиевский вестник» № 46 (843) от 24.04.2023г.</w:t>
      </w:r>
      <w:proofErr w:type="gramEnd"/>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2022 год».</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5.  "12" мая 2023 года по адресу: Самарская область, Сергиевский район  Антоновка проведено мероприятие по информированию жителей поселения по вопросам публичных слушаний, в котором приняли участие 3 (три) человека.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Антоновка муниципального района Сергиевский Самарская область «Об исполнении бюджета сельского поселения  Антоновка муниципального района Сергиевский за 2022 год» внесли в протокол публичных слушаний 2 (два) человека.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2022 год» высказали 2 (два) человека.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7.3. Замечания и предложения по вопросам публичных слушаний поступали в количестве  - 0.</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Принять проект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2022 год» в редакции, вы</w:t>
      </w:r>
      <w:r>
        <w:rPr>
          <w:rFonts w:ascii="Times New Roman" w:hAnsi="Times New Roman" w:cs="Times New Roman"/>
          <w:sz w:val="12"/>
          <w:szCs w:val="12"/>
        </w:rPr>
        <w:t>несенной на публичные слушания.</w:t>
      </w:r>
    </w:p>
    <w:p w:rsidR="00487821" w:rsidRPr="00487821" w:rsidRDefault="00487821" w:rsidP="00487821">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Глава сельского поселения Антоновка</w:t>
      </w:r>
    </w:p>
    <w:p w:rsidR="00487821" w:rsidRDefault="00487821" w:rsidP="00487821">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 xml:space="preserve">муниципального района Сергиевский            </w:t>
      </w:r>
    </w:p>
    <w:p w:rsidR="00487821" w:rsidRDefault="00487821" w:rsidP="00487821">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 xml:space="preserve">Д.В. </w:t>
      </w:r>
      <w:proofErr w:type="spellStart"/>
      <w:r w:rsidRPr="00487821">
        <w:rPr>
          <w:rFonts w:ascii="Times New Roman" w:hAnsi="Times New Roman" w:cs="Times New Roman"/>
          <w:sz w:val="12"/>
          <w:szCs w:val="12"/>
        </w:rPr>
        <w:t>Слезин</w:t>
      </w:r>
      <w:proofErr w:type="spellEnd"/>
    </w:p>
    <w:p w:rsidR="00487821" w:rsidRDefault="00487821" w:rsidP="00487821">
      <w:pPr>
        <w:pStyle w:val="aff2"/>
        <w:ind w:firstLine="284"/>
        <w:jc w:val="right"/>
        <w:rPr>
          <w:rFonts w:ascii="Times New Roman" w:hAnsi="Times New Roman" w:cs="Times New Roman"/>
          <w:sz w:val="12"/>
          <w:szCs w:val="12"/>
        </w:rPr>
      </w:pPr>
    </w:p>
    <w:p w:rsidR="00487821" w:rsidRPr="00487821" w:rsidRDefault="00487821" w:rsidP="00A562BC">
      <w:pPr>
        <w:pStyle w:val="aff2"/>
        <w:ind w:firstLine="284"/>
        <w:jc w:val="center"/>
        <w:rPr>
          <w:rFonts w:ascii="Times New Roman" w:hAnsi="Times New Roman" w:cs="Times New Roman"/>
          <w:sz w:val="12"/>
          <w:szCs w:val="12"/>
        </w:rPr>
      </w:pPr>
      <w:r w:rsidRPr="00487821">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487821">
        <w:rPr>
          <w:rFonts w:ascii="Times New Roman" w:hAnsi="Times New Roman" w:cs="Times New Roman"/>
          <w:sz w:val="12"/>
          <w:szCs w:val="12"/>
        </w:rPr>
        <w:t>в сел</w:t>
      </w:r>
      <w:r>
        <w:rPr>
          <w:rFonts w:ascii="Times New Roman" w:hAnsi="Times New Roman" w:cs="Times New Roman"/>
          <w:sz w:val="12"/>
          <w:szCs w:val="12"/>
        </w:rPr>
        <w:t xml:space="preserve">ьском поселении Верхняя Орлянка </w:t>
      </w:r>
      <w:r w:rsidRPr="0048782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487821">
        <w:rPr>
          <w:rFonts w:ascii="Times New Roman" w:hAnsi="Times New Roman" w:cs="Times New Roman"/>
          <w:sz w:val="12"/>
          <w:szCs w:val="12"/>
        </w:rPr>
        <w:t>по вопросу о проекте Решения собрания представителей сельского поселения Верхняя Орлянка муниципального района Сергиевский Самарской области «Об исполнении</w:t>
      </w:r>
      <w:r>
        <w:rPr>
          <w:rFonts w:ascii="Times New Roman" w:hAnsi="Times New Roman" w:cs="Times New Roman"/>
          <w:sz w:val="12"/>
          <w:szCs w:val="12"/>
        </w:rPr>
        <w:t xml:space="preserve"> бюджета сельского поселения </w:t>
      </w:r>
      <w:r w:rsidRPr="00487821">
        <w:rPr>
          <w:rFonts w:ascii="Times New Roman" w:hAnsi="Times New Roman" w:cs="Times New Roman"/>
          <w:sz w:val="12"/>
          <w:szCs w:val="12"/>
        </w:rPr>
        <w:t>Верхняя Орлянка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1. Дата проведения публичных слу</w:t>
      </w:r>
      <w:r>
        <w:rPr>
          <w:rFonts w:ascii="Times New Roman" w:hAnsi="Times New Roman" w:cs="Times New Roman"/>
          <w:sz w:val="12"/>
          <w:szCs w:val="12"/>
        </w:rPr>
        <w:t xml:space="preserve">шаний – с "05" мая 2023  года по </w:t>
      </w:r>
      <w:r w:rsidRPr="00487821">
        <w:rPr>
          <w:rFonts w:ascii="Times New Roman" w:hAnsi="Times New Roman" w:cs="Times New Roman"/>
          <w:sz w:val="12"/>
          <w:szCs w:val="12"/>
        </w:rPr>
        <w:t>"19" мая  2023 года.</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487821">
        <w:rPr>
          <w:rFonts w:ascii="Times New Roman" w:hAnsi="Times New Roman" w:cs="Times New Roman"/>
          <w:sz w:val="12"/>
          <w:szCs w:val="12"/>
        </w:rPr>
        <w:t>с</w:t>
      </w:r>
      <w:proofErr w:type="gramStart"/>
      <w:r w:rsidRPr="00487821">
        <w:rPr>
          <w:rFonts w:ascii="Times New Roman" w:hAnsi="Times New Roman" w:cs="Times New Roman"/>
          <w:sz w:val="12"/>
          <w:szCs w:val="12"/>
        </w:rPr>
        <w:t>.В</w:t>
      </w:r>
      <w:proofErr w:type="gramEnd"/>
      <w:r w:rsidRPr="00487821">
        <w:rPr>
          <w:rFonts w:ascii="Times New Roman" w:hAnsi="Times New Roman" w:cs="Times New Roman"/>
          <w:sz w:val="12"/>
          <w:szCs w:val="12"/>
        </w:rPr>
        <w:t>ерхняя</w:t>
      </w:r>
      <w:proofErr w:type="spellEnd"/>
      <w:r w:rsidRPr="00487821">
        <w:rPr>
          <w:rFonts w:ascii="Times New Roman" w:hAnsi="Times New Roman" w:cs="Times New Roman"/>
          <w:sz w:val="12"/>
          <w:szCs w:val="12"/>
        </w:rPr>
        <w:t xml:space="preserve"> Орлянка, </w:t>
      </w:r>
      <w:proofErr w:type="spellStart"/>
      <w:r w:rsidRPr="00487821">
        <w:rPr>
          <w:rFonts w:ascii="Times New Roman" w:hAnsi="Times New Roman" w:cs="Times New Roman"/>
          <w:sz w:val="12"/>
          <w:szCs w:val="12"/>
        </w:rPr>
        <w:t>ул.Почтовая</w:t>
      </w:r>
      <w:proofErr w:type="spellEnd"/>
      <w:r w:rsidRPr="00487821">
        <w:rPr>
          <w:rFonts w:ascii="Times New Roman" w:hAnsi="Times New Roman" w:cs="Times New Roman"/>
          <w:sz w:val="12"/>
          <w:szCs w:val="12"/>
        </w:rPr>
        <w:t xml:space="preserve"> д.2А.</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3. Основание проведения публичных слушаний: </w:t>
      </w:r>
      <w:proofErr w:type="gramStart"/>
      <w:r w:rsidRPr="00487821">
        <w:rPr>
          <w:rFonts w:ascii="Times New Roman" w:hAnsi="Times New Roman" w:cs="Times New Roman"/>
          <w:sz w:val="12"/>
          <w:szCs w:val="12"/>
        </w:rPr>
        <w:t>Постановление Главы сельского поселения Верхняя Орлянка муниципального района Сергиевский Самарской области № 02 от 21.04.2023 г. «О проведении публичных слушаний по проекту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2022 год», опубликованное в газете «Сергиевский вестник» № 46 (843) от 24.04.2023г.</w:t>
      </w:r>
      <w:proofErr w:type="gramEnd"/>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2022 год».</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5.  "12" мая 2023 года по адресу: Самарская область, Сергиевский район  </w:t>
      </w:r>
      <w:proofErr w:type="spellStart"/>
      <w:r w:rsidRPr="00487821">
        <w:rPr>
          <w:rFonts w:ascii="Times New Roman" w:hAnsi="Times New Roman" w:cs="Times New Roman"/>
          <w:sz w:val="12"/>
          <w:szCs w:val="12"/>
        </w:rPr>
        <w:t>с</w:t>
      </w:r>
      <w:proofErr w:type="gramStart"/>
      <w:r w:rsidRPr="00487821">
        <w:rPr>
          <w:rFonts w:ascii="Times New Roman" w:hAnsi="Times New Roman" w:cs="Times New Roman"/>
          <w:sz w:val="12"/>
          <w:szCs w:val="12"/>
        </w:rPr>
        <w:t>.В</w:t>
      </w:r>
      <w:proofErr w:type="gramEnd"/>
      <w:r w:rsidRPr="00487821">
        <w:rPr>
          <w:rFonts w:ascii="Times New Roman" w:hAnsi="Times New Roman" w:cs="Times New Roman"/>
          <w:sz w:val="12"/>
          <w:szCs w:val="12"/>
        </w:rPr>
        <w:t>ерхняя</w:t>
      </w:r>
      <w:proofErr w:type="spellEnd"/>
      <w:r w:rsidRPr="00487821">
        <w:rPr>
          <w:rFonts w:ascii="Times New Roman" w:hAnsi="Times New Roman" w:cs="Times New Roman"/>
          <w:sz w:val="12"/>
          <w:szCs w:val="12"/>
        </w:rPr>
        <w:t xml:space="preserve"> Орлянка  проведено мероприятие по информированию жителей поселения по вопросам публичных слушаний, в котором приняли участие 6(шесть) человек.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lastRenderedPageBreak/>
        <w:t xml:space="preserve">6. Мнения, предложения и замечания по проекту Решения Собрания представителей сельского поселения Верхняя Орлянка муниципального района Сергиевский Самарская область «Об исполнении бюджета сельского поселения  Верхняя Орлянка  муниципального района Сергиевский за 2022 год» внесли в протокол публичных слушаний 1 (один) человек.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2022 год» высказали 1 (один) человек.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7.3. Замечания и предложения по вопросам публичных слушаний поступали в количестве  - 0.</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2022 год» в редакции, вы</w:t>
      </w:r>
      <w:r>
        <w:rPr>
          <w:rFonts w:ascii="Times New Roman" w:hAnsi="Times New Roman" w:cs="Times New Roman"/>
          <w:sz w:val="12"/>
          <w:szCs w:val="12"/>
        </w:rPr>
        <w:t>несенной на публичные слушания.</w:t>
      </w:r>
    </w:p>
    <w:p w:rsidR="00487821" w:rsidRPr="00487821" w:rsidRDefault="00487821" w:rsidP="00487821">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Глава сельского поселения Верхняя Орлянка</w:t>
      </w:r>
    </w:p>
    <w:p w:rsidR="00487821" w:rsidRDefault="00487821" w:rsidP="00487821">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 xml:space="preserve">муниципального района Сергиевский                              </w:t>
      </w:r>
    </w:p>
    <w:p w:rsidR="00487821" w:rsidRDefault="00487821" w:rsidP="00487821">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 xml:space="preserve">                   </w:t>
      </w:r>
      <w:proofErr w:type="spellStart"/>
      <w:r w:rsidRPr="00487821">
        <w:rPr>
          <w:rFonts w:ascii="Times New Roman" w:hAnsi="Times New Roman" w:cs="Times New Roman"/>
          <w:sz w:val="12"/>
          <w:szCs w:val="12"/>
        </w:rPr>
        <w:t>Р.Р.Исмагилов</w:t>
      </w:r>
      <w:proofErr w:type="spellEnd"/>
    </w:p>
    <w:p w:rsidR="00487821" w:rsidRDefault="00487821" w:rsidP="00487821">
      <w:pPr>
        <w:pStyle w:val="aff2"/>
        <w:ind w:firstLine="284"/>
        <w:jc w:val="right"/>
        <w:rPr>
          <w:rFonts w:ascii="Times New Roman" w:hAnsi="Times New Roman" w:cs="Times New Roman"/>
          <w:sz w:val="12"/>
          <w:szCs w:val="12"/>
        </w:rPr>
      </w:pPr>
    </w:p>
    <w:p w:rsidR="00487821" w:rsidRPr="00487821" w:rsidRDefault="00487821" w:rsidP="00A562BC">
      <w:pPr>
        <w:pStyle w:val="aff2"/>
        <w:ind w:firstLine="284"/>
        <w:jc w:val="center"/>
        <w:rPr>
          <w:rFonts w:ascii="Times New Roman" w:hAnsi="Times New Roman" w:cs="Times New Roman"/>
          <w:sz w:val="12"/>
          <w:szCs w:val="12"/>
        </w:rPr>
      </w:pPr>
      <w:r w:rsidRPr="00487821">
        <w:rPr>
          <w:rFonts w:ascii="Times New Roman" w:hAnsi="Times New Roman" w:cs="Times New Roman"/>
          <w:sz w:val="12"/>
          <w:szCs w:val="12"/>
        </w:rPr>
        <w:t xml:space="preserve">Заключение о </w:t>
      </w:r>
      <w:r w:rsidR="0007337C">
        <w:rPr>
          <w:rFonts w:ascii="Times New Roman" w:hAnsi="Times New Roman" w:cs="Times New Roman"/>
          <w:sz w:val="12"/>
          <w:szCs w:val="12"/>
        </w:rPr>
        <w:t xml:space="preserve">результатах публичных слушаний в сельском поселении Воротнее </w:t>
      </w:r>
      <w:r w:rsidRPr="00487821">
        <w:rPr>
          <w:rFonts w:ascii="Times New Roman" w:hAnsi="Times New Roman" w:cs="Times New Roman"/>
          <w:sz w:val="12"/>
          <w:szCs w:val="12"/>
        </w:rPr>
        <w:t>муниципального район</w:t>
      </w:r>
      <w:r w:rsidR="0007337C">
        <w:rPr>
          <w:rFonts w:ascii="Times New Roman" w:hAnsi="Times New Roman" w:cs="Times New Roman"/>
          <w:sz w:val="12"/>
          <w:szCs w:val="12"/>
        </w:rPr>
        <w:t xml:space="preserve">а Сергиевский Самарской области </w:t>
      </w:r>
      <w:r w:rsidRPr="00487821">
        <w:rPr>
          <w:rFonts w:ascii="Times New Roman" w:hAnsi="Times New Roman" w:cs="Times New Roman"/>
          <w:sz w:val="12"/>
          <w:szCs w:val="12"/>
        </w:rPr>
        <w:t>по вопросу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w:t>
      </w:r>
      <w:r w:rsidR="00A562BC">
        <w:rPr>
          <w:rFonts w:ascii="Times New Roman" w:hAnsi="Times New Roman" w:cs="Times New Roman"/>
          <w:sz w:val="12"/>
          <w:szCs w:val="12"/>
        </w:rPr>
        <w:t>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sidR="0007337C">
        <w:rPr>
          <w:rFonts w:ascii="Times New Roman" w:hAnsi="Times New Roman" w:cs="Times New Roman"/>
          <w:sz w:val="12"/>
          <w:szCs w:val="12"/>
        </w:rPr>
        <w:t>о</w:t>
      </w:r>
      <w:proofErr w:type="gramEnd"/>
      <w:r w:rsidR="0007337C">
        <w:rPr>
          <w:rFonts w:ascii="Times New Roman" w:hAnsi="Times New Roman" w:cs="Times New Roman"/>
          <w:sz w:val="12"/>
          <w:szCs w:val="12"/>
        </w:rPr>
        <w:t>т "19" мая 2023 г.</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1. Дата проведения публичных слушаний – с "05" мая 2023  года по "19" мая  2023 года.</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2. Место проведения публичных слушаний: Самарская область, Сергиевский район,  с. Воротнее, пер. Почтовый, д.5.</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3. Основание проведения публичных слушаний: </w:t>
      </w:r>
      <w:proofErr w:type="gramStart"/>
      <w:r w:rsidRPr="00487821">
        <w:rPr>
          <w:rFonts w:ascii="Times New Roman" w:hAnsi="Times New Roman" w:cs="Times New Roman"/>
          <w:sz w:val="12"/>
          <w:szCs w:val="12"/>
        </w:rPr>
        <w:t>Постановление Главы сельского поселения Воротнее муниципального района Сергиевский Самарской области № 2 от 21.04.2023 г. «О проведении публичных слушаний по проекту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2022 год», опубликованное в газете «Сергиевский вестник» № 46 (843) от 24.04.2023г.</w:t>
      </w:r>
      <w:proofErr w:type="gramEnd"/>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2022 год».</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5.  "12" мая 2023 года по адресу: Самарская область, Сергиевский район,   с. Воротнее, пер. Почтовый, д.5 проведено мероприятие по информированию жителей поселения по вопросам публичных слушаний, в котором приняли участие 5 (пять) человек.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Воротнее муниципального района Сергиевский Самарская область «Об исполнении бюджета сельского поселения  Воротнее муниципального района Сергиевский за 2022 год» внесли в протокол публичных слушаний 2 (два) человека.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2022 год» высказали 2 (два) человека. </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7.3. Замечания и предложения по вопросам публичных слушаний поступали в количестве  - 0.</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87821" w:rsidRPr="00487821" w:rsidRDefault="00487821" w:rsidP="00487821">
      <w:pPr>
        <w:pStyle w:val="aff2"/>
        <w:ind w:firstLine="284"/>
        <w:jc w:val="both"/>
        <w:rPr>
          <w:rFonts w:ascii="Times New Roman" w:hAnsi="Times New Roman" w:cs="Times New Roman"/>
          <w:sz w:val="12"/>
          <w:szCs w:val="12"/>
        </w:rPr>
      </w:pPr>
      <w:r w:rsidRPr="00487821">
        <w:rPr>
          <w:rFonts w:ascii="Times New Roman" w:hAnsi="Times New Roman" w:cs="Times New Roman"/>
          <w:sz w:val="12"/>
          <w:szCs w:val="12"/>
        </w:rPr>
        <w:t>Принять проект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2022 год» в редакции, вынесенной на публичные слушания.</w:t>
      </w:r>
    </w:p>
    <w:p w:rsidR="00487821" w:rsidRPr="00487821" w:rsidRDefault="00487821" w:rsidP="0007337C">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Глава сельского поселения Воротнее</w:t>
      </w:r>
    </w:p>
    <w:p w:rsidR="0007337C" w:rsidRDefault="00487821" w:rsidP="0007337C">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 xml:space="preserve">муниципального района Сергиевский                       </w:t>
      </w:r>
    </w:p>
    <w:p w:rsidR="00487821" w:rsidRDefault="00487821" w:rsidP="0007337C">
      <w:pPr>
        <w:pStyle w:val="aff2"/>
        <w:ind w:firstLine="284"/>
        <w:jc w:val="right"/>
        <w:rPr>
          <w:rFonts w:ascii="Times New Roman" w:hAnsi="Times New Roman" w:cs="Times New Roman"/>
          <w:sz w:val="12"/>
          <w:szCs w:val="12"/>
        </w:rPr>
      </w:pPr>
      <w:r w:rsidRPr="00487821">
        <w:rPr>
          <w:rFonts w:ascii="Times New Roman" w:hAnsi="Times New Roman" w:cs="Times New Roman"/>
          <w:sz w:val="12"/>
          <w:szCs w:val="12"/>
        </w:rPr>
        <w:t xml:space="preserve">                           С.А. Никитин</w:t>
      </w:r>
    </w:p>
    <w:p w:rsidR="0007337C" w:rsidRDefault="0007337C" w:rsidP="0007337C">
      <w:pPr>
        <w:pStyle w:val="aff2"/>
        <w:ind w:firstLine="284"/>
        <w:jc w:val="right"/>
        <w:rPr>
          <w:rFonts w:ascii="Times New Roman" w:hAnsi="Times New Roman" w:cs="Times New Roman"/>
          <w:sz w:val="12"/>
          <w:szCs w:val="12"/>
        </w:rPr>
      </w:pPr>
    </w:p>
    <w:p w:rsidR="0007337C" w:rsidRPr="0007337C" w:rsidRDefault="0007337C" w:rsidP="00A562BC">
      <w:pPr>
        <w:pStyle w:val="aff2"/>
        <w:ind w:firstLine="284"/>
        <w:jc w:val="center"/>
        <w:rPr>
          <w:rFonts w:ascii="Times New Roman" w:hAnsi="Times New Roman" w:cs="Times New Roman"/>
          <w:sz w:val="12"/>
          <w:szCs w:val="12"/>
        </w:rPr>
      </w:pPr>
      <w:r w:rsidRPr="0007337C">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Елшанка </w:t>
      </w:r>
      <w:r w:rsidRPr="0007337C">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7337C">
        <w:rPr>
          <w:rFonts w:ascii="Times New Roman" w:hAnsi="Times New Roman" w:cs="Times New Roman"/>
          <w:sz w:val="12"/>
          <w:szCs w:val="12"/>
        </w:rPr>
        <w:t>по вопросу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sidRPr="0007337C">
        <w:rPr>
          <w:rFonts w:ascii="Times New Roman" w:hAnsi="Times New Roman" w:cs="Times New Roman"/>
          <w:sz w:val="12"/>
          <w:szCs w:val="12"/>
        </w:rPr>
        <w:t>о</w:t>
      </w:r>
      <w:proofErr w:type="gramEnd"/>
      <w:r w:rsidRPr="0007337C">
        <w:rPr>
          <w:rFonts w:ascii="Times New Roman" w:hAnsi="Times New Roman" w:cs="Times New Roman"/>
          <w:sz w:val="12"/>
          <w:szCs w:val="12"/>
        </w:rPr>
        <w:t>т "19" мая 2023 г.</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1. Дата проведения публичных слушаний – с "05" мая 2023  года по "19" мая  2023 года.</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07337C">
        <w:rPr>
          <w:rFonts w:ascii="Times New Roman" w:hAnsi="Times New Roman" w:cs="Times New Roman"/>
          <w:sz w:val="12"/>
          <w:szCs w:val="12"/>
        </w:rPr>
        <w:t>с</w:t>
      </w:r>
      <w:proofErr w:type="gramStart"/>
      <w:r w:rsidRPr="0007337C">
        <w:rPr>
          <w:rFonts w:ascii="Times New Roman" w:hAnsi="Times New Roman" w:cs="Times New Roman"/>
          <w:sz w:val="12"/>
          <w:szCs w:val="12"/>
        </w:rPr>
        <w:t>.Е</w:t>
      </w:r>
      <w:proofErr w:type="gramEnd"/>
      <w:r w:rsidRPr="0007337C">
        <w:rPr>
          <w:rFonts w:ascii="Times New Roman" w:hAnsi="Times New Roman" w:cs="Times New Roman"/>
          <w:sz w:val="12"/>
          <w:szCs w:val="12"/>
        </w:rPr>
        <w:t>лшанка</w:t>
      </w:r>
      <w:proofErr w:type="spellEnd"/>
      <w:r w:rsidRPr="0007337C">
        <w:rPr>
          <w:rFonts w:ascii="Times New Roman" w:hAnsi="Times New Roman" w:cs="Times New Roman"/>
          <w:sz w:val="12"/>
          <w:szCs w:val="12"/>
        </w:rPr>
        <w:t>, ул. Кольцова 4.</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3. Основание проведения публичных слушаний: </w:t>
      </w:r>
      <w:proofErr w:type="gramStart"/>
      <w:r w:rsidRPr="0007337C">
        <w:rPr>
          <w:rFonts w:ascii="Times New Roman" w:hAnsi="Times New Roman" w:cs="Times New Roman"/>
          <w:sz w:val="12"/>
          <w:szCs w:val="12"/>
        </w:rPr>
        <w:t>Постановление Главы сельского поселения Елшанка муниципального района Сергиевский Самарской области № 01 от 21.04.2023 г. «О проведении публичных слушаний по проекту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2022 год», опубликованное в газете «Сергиевский вестник» № 46 (843) от 24.04.2023г.</w:t>
      </w:r>
      <w:proofErr w:type="gramEnd"/>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2022 год».</w:t>
      </w:r>
    </w:p>
    <w:p w:rsidR="0007337C" w:rsidRPr="0007337C" w:rsidRDefault="0007337C" w:rsidP="0007337C">
      <w:pPr>
        <w:pStyle w:val="aff2"/>
        <w:ind w:firstLine="284"/>
        <w:jc w:val="both"/>
        <w:rPr>
          <w:rFonts w:ascii="Times New Roman" w:hAnsi="Times New Roman" w:cs="Times New Roman"/>
          <w:sz w:val="12"/>
          <w:szCs w:val="12"/>
        </w:rPr>
      </w:pPr>
      <w:r>
        <w:rPr>
          <w:rFonts w:ascii="Times New Roman" w:hAnsi="Times New Roman" w:cs="Times New Roman"/>
          <w:sz w:val="12"/>
          <w:szCs w:val="12"/>
        </w:rPr>
        <w:t>5.</w:t>
      </w:r>
      <w:r w:rsidRPr="0007337C">
        <w:rPr>
          <w:rFonts w:ascii="Times New Roman" w:hAnsi="Times New Roman" w:cs="Times New Roman"/>
          <w:sz w:val="12"/>
          <w:szCs w:val="12"/>
        </w:rPr>
        <w:t xml:space="preserve">"12" мая 2023 года по адресу: Самарская область, Сергиевский район, </w:t>
      </w:r>
      <w:proofErr w:type="gramStart"/>
      <w:r w:rsidRPr="0007337C">
        <w:rPr>
          <w:rFonts w:ascii="Times New Roman" w:hAnsi="Times New Roman" w:cs="Times New Roman"/>
          <w:sz w:val="12"/>
          <w:szCs w:val="12"/>
        </w:rPr>
        <w:t>с</w:t>
      </w:r>
      <w:proofErr w:type="gramEnd"/>
      <w:r w:rsidRPr="0007337C">
        <w:rPr>
          <w:rFonts w:ascii="Times New Roman" w:hAnsi="Times New Roman" w:cs="Times New Roman"/>
          <w:sz w:val="12"/>
          <w:szCs w:val="12"/>
        </w:rPr>
        <w:t xml:space="preserve">. </w:t>
      </w:r>
      <w:proofErr w:type="gramStart"/>
      <w:r w:rsidRPr="0007337C">
        <w:rPr>
          <w:rFonts w:ascii="Times New Roman" w:hAnsi="Times New Roman" w:cs="Times New Roman"/>
          <w:sz w:val="12"/>
          <w:szCs w:val="12"/>
        </w:rPr>
        <w:t>Елшанка</w:t>
      </w:r>
      <w:proofErr w:type="gramEnd"/>
      <w:r w:rsidRPr="0007337C">
        <w:rPr>
          <w:rFonts w:ascii="Times New Roman" w:hAnsi="Times New Roman" w:cs="Times New Roman"/>
          <w:sz w:val="12"/>
          <w:szCs w:val="12"/>
        </w:rPr>
        <w:t xml:space="preserve">, ул. Кольцова 4 проведено мероприятие по информированию жителей поселения по вопросам публичных слушаний, в котором приняли участие 12 (двенадцать) человек.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Елшанка муниципального района Сергиевский Самарская область «Об исполнении бюджета сельского поселения  Елшанка муниципального района Сергиевский за 2022 год» внесли в протокол публичных слушаний 3 (три)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2022 год» высказали 3 (три)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lastRenderedPageBreak/>
        <w:t>8. По результатам рассмотрения мнений, замечаний и предложений участников публичных слушаний рекомендуется: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Принять проект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2022 год» в редакции, вынесенной на публ</w:t>
      </w:r>
      <w:r>
        <w:rPr>
          <w:rFonts w:ascii="Times New Roman" w:hAnsi="Times New Roman" w:cs="Times New Roman"/>
          <w:sz w:val="12"/>
          <w:szCs w:val="12"/>
        </w:rPr>
        <w:t>ичные слушания.</w:t>
      </w:r>
    </w:p>
    <w:p w:rsidR="0007337C" w:rsidRP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Глава сельского поселения Елшанка</w:t>
      </w:r>
    </w:p>
    <w:p w:rsid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 xml:space="preserve">муниципального района Сергиевский                          </w:t>
      </w:r>
    </w:p>
    <w:p w:rsid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 xml:space="preserve">                      </w:t>
      </w:r>
      <w:proofErr w:type="spellStart"/>
      <w:r w:rsidRPr="0007337C">
        <w:rPr>
          <w:rFonts w:ascii="Times New Roman" w:hAnsi="Times New Roman" w:cs="Times New Roman"/>
          <w:sz w:val="12"/>
          <w:szCs w:val="12"/>
        </w:rPr>
        <w:t>С.В.Прокаев</w:t>
      </w:r>
      <w:proofErr w:type="spellEnd"/>
    </w:p>
    <w:p w:rsidR="0007337C" w:rsidRDefault="0007337C" w:rsidP="0007337C">
      <w:pPr>
        <w:pStyle w:val="aff2"/>
        <w:ind w:firstLine="284"/>
        <w:jc w:val="right"/>
        <w:rPr>
          <w:rFonts w:ascii="Times New Roman" w:hAnsi="Times New Roman" w:cs="Times New Roman"/>
          <w:sz w:val="12"/>
          <w:szCs w:val="12"/>
        </w:rPr>
      </w:pPr>
    </w:p>
    <w:p w:rsidR="0007337C" w:rsidRPr="0007337C" w:rsidRDefault="0007337C" w:rsidP="00A562BC">
      <w:pPr>
        <w:pStyle w:val="aff2"/>
        <w:ind w:firstLine="284"/>
        <w:jc w:val="center"/>
        <w:rPr>
          <w:rFonts w:ascii="Times New Roman" w:hAnsi="Times New Roman" w:cs="Times New Roman"/>
          <w:sz w:val="12"/>
          <w:szCs w:val="12"/>
        </w:rPr>
      </w:pPr>
      <w:r w:rsidRPr="0007337C">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Захаркино </w:t>
      </w:r>
      <w:r w:rsidRPr="0007337C">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7337C">
        <w:rPr>
          <w:rFonts w:ascii="Times New Roman" w:hAnsi="Times New Roman" w:cs="Times New Roman"/>
          <w:sz w:val="12"/>
          <w:szCs w:val="12"/>
        </w:rPr>
        <w:t>по вопросу о проекте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sidRPr="0007337C">
        <w:rPr>
          <w:rFonts w:ascii="Times New Roman" w:hAnsi="Times New Roman" w:cs="Times New Roman"/>
          <w:sz w:val="12"/>
          <w:szCs w:val="12"/>
        </w:rPr>
        <w:t>о</w:t>
      </w:r>
      <w:proofErr w:type="gramEnd"/>
      <w:r w:rsidRPr="0007337C">
        <w:rPr>
          <w:rFonts w:ascii="Times New Roman" w:hAnsi="Times New Roman" w:cs="Times New Roman"/>
          <w:sz w:val="12"/>
          <w:szCs w:val="12"/>
        </w:rPr>
        <w:t>т "19" мая 2023 г.</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1. Дата проведения публичных слушаний – с "05" мая 2023  года по "19" мая  2023 года.</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2. Место проведения публичных слушаний: Самарская область, Сергиевский район, с. Захаркино, ул. Пролетарская, дом 1.</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3. Основание проведения публичных слушаний: </w:t>
      </w:r>
      <w:proofErr w:type="gramStart"/>
      <w:r w:rsidRPr="0007337C">
        <w:rPr>
          <w:rFonts w:ascii="Times New Roman" w:hAnsi="Times New Roman" w:cs="Times New Roman"/>
          <w:sz w:val="12"/>
          <w:szCs w:val="12"/>
        </w:rPr>
        <w:t>Постановление Главы сельского поселения Захаркино муниципального района Сергиевский Самарской области № 1 от 21.04.2023 г. «О проведении публичных слушаний по проекту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2022 год», опубликованное в газете «Сергиевский вестник» № 46 (843) от 24.04.2023г.</w:t>
      </w:r>
      <w:proofErr w:type="gramEnd"/>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2022 год».</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5.  "12" мая 2023 года по адресу: Самарская область, Сергиевский район</w:t>
      </w:r>
      <w:proofErr w:type="gramStart"/>
      <w:r w:rsidRPr="0007337C">
        <w:rPr>
          <w:rFonts w:ascii="Times New Roman" w:hAnsi="Times New Roman" w:cs="Times New Roman"/>
          <w:sz w:val="12"/>
          <w:szCs w:val="12"/>
        </w:rPr>
        <w:t xml:space="preserve">  ,</w:t>
      </w:r>
      <w:proofErr w:type="gramEnd"/>
      <w:r w:rsidRPr="0007337C">
        <w:rPr>
          <w:rFonts w:ascii="Times New Roman" w:hAnsi="Times New Roman" w:cs="Times New Roman"/>
          <w:sz w:val="12"/>
          <w:szCs w:val="12"/>
        </w:rPr>
        <w:t xml:space="preserve"> с. Захаркино, ул. Пролетарская, дом 1, проведено мероприятие по информированию жителей поселения по вопросам публичных слушаний, в котором приняли участие 7 (семь) человек.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Захаркино муниципального района Сергиевский Самарская область «Об исполнении бюджета сельского поселения  Захаркино муниципального района Сергиевский за 2022 год» внесли в протокол публичных слушаний 3 (три)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2022 год» высказали 1 (один) человек.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Принять проект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2022 год» в редакции, вынесенной на публичные слушания.</w:t>
      </w:r>
    </w:p>
    <w:p w:rsidR="0007337C" w:rsidRP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Глава сельского поселения Захаркино</w:t>
      </w:r>
    </w:p>
    <w:p w:rsid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 xml:space="preserve">муниципального района Сергиевский            </w:t>
      </w:r>
    </w:p>
    <w:p w:rsidR="0007337C" w:rsidRDefault="0007337C" w:rsidP="0007337C">
      <w:pPr>
        <w:pStyle w:val="aff2"/>
        <w:ind w:firstLine="284"/>
        <w:jc w:val="right"/>
        <w:rPr>
          <w:rFonts w:ascii="Times New Roman" w:hAnsi="Times New Roman" w:cs="Times New Roman"/>
          <w:sz w:val="12"/>
          <w:szCs w:val="12"/>
        </w:rPr>
      </w:pPr>
      <w:proofErr w:type="spellStart"/>
      <w:r w:rsidRPr="0007337C">
        <w:rPr>
          <w:rFonts w:ascii="Times New Roman" w:hAnsi="Times New Roman" w:cs="Times New Roman"/>
          <w:sz w:val="12"/>
          <w:szCs w:val="12"/>
        </w:rPr>
        <w:t>Больсунов</w:t>
      </w:r>
      <w:proofErr w:type="spellEnd"/>
      <w:r w:rsidRPr="0007337C">
        <w:rPr>
          <w:rFonts w:ascii="Times New Roman" w:hAnsi="Times New Roman" w:cs="Times New Roman"/>
          <w:sz w:val="12"/>
          <w:szCs w:val="12"/>
        </w:rPr>
        <w:t xml:space="preserve"> Д.П.</w:t>
      </w:r>
    </w:p>
    <w:p w:rsidR="0007337C" w:rsidRDefault="0007337C" w:rsidP="0007337C">
      <w:pPr>
        <w:pStyle w:val="aff2"/>
        <w:ind w:firstLine="284"/>
        <w:jc w:val="right"/>
        <w:rPr>
          <w:rFonts w:ascii="Times New Roman" w:hAnsi="Times New Roman" w:cs="Times New Roman"/>
          <w:sz w:val="12"/>
          <w:szCs w:val="12"/>
        </w:rPr>
      </w:pPr>
    </w:p>
    <w:p w:rsidR="0007337C" w:rsidRPr="0007337C" w:rsidRDefault="0007337C" w:rsidP="00A562BC">
      <w:pPr>
        <w:pStyle w:val="aff2"/>
        <w:ind w:firstLine="284"/>
        <w:jc w:val="center"/>
        <w:rPr>
          <w:rFonts w:ascii="Times New Roman" w:hAnsi="Times New Roman" w:cs="Times New Roman"/>
          <w:sz w:val="12"/>
          <w:szCs w:val="12"/>
        </w:rPr>
      </w:pPr>
      <w:r w:rsidRPr="0007337C">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07337C">
        <w:rPr>
          <w:rFonts w:ascii="Times New Roman" w:hAnsi="Times New Roman" w:cs="Times New Roman"/>
          <w:sz w:val="12"/>
          <w:szCs w:val="12"/>
        </w:rPr>
        <w:t>в сельс</w:t>
      </w:r>
      <w:r>
        <w:rPr>
          <w:rFonts w:ascii="Times New Roman" w:hAnsi="Times New Roman" w:cs="Times New Roman"/>
          <w:sz w:val="12"/>
          <w:szCs w:val="12"/>
        </w:rPr>
        <w:t xml:space="preserve">ком поселении Кармало-Аделяково </w:t>
      </w:r>
      <w:r w:rsidRPr="0007337C">
        <w:rPr>
          <w:rFonts w:ascii="Times New Roman" w:hAnsi="Times New Roman" w:cs="Times New Roman"/>
          <w:sz w:val="12"/>
          <w:szCs w:val="12"/>
        </w:rPr>
        <w:t xml:space="preserve">муниципального района Сергиевский Самарской </w:t>
      </w:r>
      <w:r>
        <w:rPr>
          <w:rFonts w:ascii="Times New Roman" w:hAnsi="Times New Roman" w:cs="Times New Roman"/>
          <w:sz w:val="12"/>
          <w:szCs w:val="12"/>
        </w:rPr>
        <w:t xml:space="preserve">области </w:t>
      </w:r>
      <w:r w:rsidRPr="0007337C">
        <w:rPr>
          <w:rFonts w:ascii="Times New Roman" w:hAnsi="Times New Roman" w:cs="Times New Roman"/>
          <w:sz w:val="12"/>
          <w:szCs w:val="12"/>
        </w:rPr>
        <w:t>по вопросу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1. Дата проведения публичных слушаний – с "05" мая 2023  года по "19" мая  2023 года.</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2. Место проведения публичных слушаний: Самарская область, Сергиевский район,  с. Кармало-Аделяково, ул. Ленина, дом 20.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3. Основание проведения публичных слушаний: </w:t>
      </w:r>
      <w:proofErr w:type="gramStart"/>
      <w:r w:rsidRPr="0007337C">
        <w:rPr>
          <w:rFonts w:ascii="Times New Roman" w:hAnsi="Times New Roman" w:cs="Times New Roman"/>
          <w:sz w:val="12"/>
          <w:szCs w:val="12"/>
        </w:rPr>
        <w:t>Постановление Главы сельского поселения Кармало-Аделяково муниципального района Сергиевский Самарской области № 01 от 21.04.2023 г. «О проведении публичных слушаний по проекту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2022 год», опубликованное в газете «Сергиевский вестник» № 46 (843) от 24.04.2023г.</w:t>
      </w:r>
      <w:proofErr w:type="gramEnd"/>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2022 год».</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5.  "12" мая 2023 года по адресу: Самарская область, Сергиевский район, с. Кармало-Аделяково, ул. Ленина, дом 20 проведено мероприятие по информированию жителей поселения по вопросам публичных слушаний, в котором приняли участие 5 (пять) человек.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Кармало-Аделяково муниципального района Сергиевский Самарская область «Об исполнении бюджета сельского поселения  Кармало-Аделяково муниципального района Сергиевский за 2022 год» внесли в протокол публичных слушаний 2 (два)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2022 год» высказали 2 (два)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Принять проект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2022 год» в редакции, вы</w:t>
      </w:r>
      <w:r>
        <w:rPr>
          <w:rFonts w:ascii="Times New Roman" w:hAnsi="Times New Roman" w:cs="Times New Roman"/>
          <w:sz w:val="12"/>
          <w:szCs w:val="12"/>
        </w:rPr>
        <w:t>несенной на публичные слушания.</w:t>
      </w:r>
    </w:p>
    <w:p w:rsidR="0007337C" w:rsidRP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Глава сельского поселения Кармало-Аделяково</w:t>
      </w:r>
    </w:p>
    <w:p w:rsid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 xml:space="preserve">муниципального района Сергиевский                </w:t>
      </w:r>
    </w:p>
    <w:p w:rsidR="0007337C" w:rsidRDefault="0007337C" w:rsidP="0007337C">
      <w:pPr>
        <w:pStyle w:val="aff2"/>
        <w:ind w:firstLine="284"/>
        <w:jc w:val="right"/>
        <w:rPr>
          <w:rFonts w:ascii="Times New Roman" w:hAnsi="Times New Roman" w:cs="Times New Roman"/>
          <w:sz w:val="12"/>
          <w:szCs w:val="12"/>
        </w:rPr>
      </w:pPr>
      <w:proofErr w:type="spellStart"/>
      <w:r w:rsidRPr="0007337C">
        <w:rPr>
          <w:rFonts w:ascii="Times New Roman" w:hAnsi="Times New Roman" w:cs="Times New Roman"/>
          <w:sz w:val="12"/>
          <w:szCs w:val="12"/>
        </w:rPr>
        <w:t>О.М.Карягин</w:t>
      </w:r>
      <w:proofErr w:type="spellEnd"/>
    </w:p>
    <w:p w:rsidR="0007337C" w:rsidRDefault="0007337C" w:rsidP="0007337C">
      <w:pPr>
        <w:pStyle w:val="aff2"/>
        <w:ind w:firstLine="284"/>
        <w:jc w:val="right"/>
        <w:rPr>
          <w:rFonts w:ascii="Times New Roman" w:hAnsi="Times New Roman" w:cs="Times New Roman"/>
          <w:sz w:val="12"/>
          <w:szCs w:val="12"/>
        </w:rPr>
      </w:pPr>
    </w:p>
    <w:p w:rsidR="0007337C" w:rsidRPr="0007337C" w:rsidRDefault="0007337C" w:rsidP="00A562BC">
      <w:pPr>
        <w:pStyle w:val="aff2"/>
        <w:ind w:firstLine="284"/>
        <w:jc w:val="center"/>
        <w:rPr>
          <w:rFonts w:ascii="Times New Roman" w:hAnsi="Times New Roman" w:cs="Times New Roman"/>
          <w:sz w:val="12"/>
          <w:szCs w:val="12"/>
        </w:rPr>
      </w:pPr>
      <w:r w:rsidRPr="0007337C">
        <w:rPr>
          <w:rFonts w:ascii="Times New Roman" w:hAnsi="Times New Roman" w:cs="Times New Roman"/>
          <w:sz w:val="12"/>
          <w:szCs w:val="12"/>
        </w:rPr>
        <w:lastRenderedPageBreak/>
        <w:t xml:space="preserve">Заключение о </w:t>
      </w:r>
      <w:r>
        <w:rPr>
          <w:rFonts w:ascii="Times New Roman" w:hAnsi="Times New Roman" w:cs="Times New Roman"/>
          <w:sz w:val="12"/>
          <w:szCs w:val="12"/>
        </w:rPr>
        <w:t xml:space="preserve">результатах публичных слушаний в сельском поселении Калиновка </w:t>
      </w:r>
      <w:r w:rsidRPr="0007337C">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7337C">
        <w:rPr>
          <w:rFonts w:ascii="Times New Roman" w:hAnsi="Times New Roman" w:cs="Times New Roman"/>
          <w:sz w:val="12"/>
          <w:szCs w:val="12"/>
        </w:rPr>
        <w:t>по вопросу о проекте Решения собрания представителе</w:t>
      </w:r>
      <w:r>
        <w:rPr>
          <w:rFonts w:ascii="Times New Roman" w:hAnsi="Times New Roman" w:cs="Times New Roman"/>
          <w:sz w:val="12"/>
          <w:szCs w:val="12"/>
        </w:rPr>
        <w:t>й сельского поселения Калиновка</w:t>
      </w:r>
      <w:r w:rsidRPr="0007337C">
        <w:rPr>
          <w:rFonts w:ascii="Times New Roman" w:hAnsi="Times New Roman" w:cs="Times New Roman"/>
          <w:sz w:val="12"/>
          <w:szCs w:val="12"/>
        </w:rPr>
        <w:t xml:space="preserve"> муниципального района Сергиевский Самарской области «Об исполне</w:t>
      </w:r>
      <w:r>
        <w:rPr>
          <w:rFonts w:ascii="Times New Roman" w:hAnsi="Times New Roman" w:cs="Times New Roman"/>
          <w:sz w:val="12"/>
          <w:szCs w:val="12"/>
        </w:rPr>
        <w:t>нии бюджета сельского поселения Калиновка</w:t>
      </w:r>
      <w:r w:rsidRPr="0007337C">
        <w:rPr>
          <w:rFonts w:ascii="Times New Roman" w:hAnsi="Times New Roman" w:cs="Times New Roman"/>
          <w:sz w:val="12"/>
          <w:szCs w:val="12"/>
        </w:rPr>
        <w:t xml:space="preserve"> муниципального района Се</w:t>
      </w:r>
      <w:r w:rsidR="00A562BC">
        <w:rPr>
          <w:rFonts w:ascii="Times New Roman" w:hAnsi="Times New Roman" w:cs="Times New Roman"/>
          <w:sz w:val="12"/>
          <w:szCs w:val="12"/>
        </w:rPr>
        <w:t>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sidRPr="0007337C">
        <w:rPr>
          <w:rFonts w:ascii="Times New Roman" w:hAnsi="Times New Roman" w:cs="Times New Roman"/>
          <w:sz w:val="12"/>
          <w:szCs w:val="12"/>
        </w:rPr>
        <w:t>о</w:t>
      </w:r>
      <w:proofErr w:type="gramEnd"/>
      <w:r w:rsidRPr="0007337C">
        <w:rPr>
          <w:rFonts w:ascii="Times New Roman" w:hAnsi="Times New Roman" w:cs="Times New Roman"/>
          <w:sz w:val="12"/>
          <w:szCs w:val="12"/>
        </w:rPr>
        <w:t xml:space="preserve">т "19" мая 2023 </w:t>
      </w:r>
      <w:r>
        <w:rPr>
          <w:rFonts w:ascii="Times New Roman" w:hAnsi="Times New Roman" w:cs="Times New Roman"/>
          <w:sz w:val="12"/>
          <w:szCs w:val="12"/>
        </w:rPr>
        <w:t>г.</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1. Дата проведения публичных слушаний – с "05" мая 2023  года по "19" мая  2023 года.</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gramStart"/>
      <w:r w:rsidRPr="0007337C">
        <w:rPr>
          <w:rFonts w:ascii="Times New Roman" w:hAnsi="Times New Roman" w:cs="Times New Roman"/>
          <w:sz w:val="12"/>
          <w:szCs w:val="12"/>
        </w:rPr>
        <w:t>с</w:t>
      </w:r>
      <w:proofErr w:type="gramEnd"/>
      <w:r w:rsidRPr="0007337C">
        <w:rPr>
          <w:rFonts w:ascii="Times New Roman" w:hAnsi="Times New Roman" w:cs="Times New Roman"/>
          <w:sz w:val="12"/>
          <w:szCs w:val="12"/>
        </w:rPr>
        <w:t xml:space="preserve">.  Калиновка ул. </w:t>
      </w:r>
      <w:proofErr w:type="spellStart"/>
      <w:r w:rsidRPr="0007337C">
        <w:rPr>
          <w:rFonts w:ascii="Times New Roman" w:hAnsi="Times New Roman" w:cs="Times New Roman"/>
          <w:sz w:val="12"/>
          <w:szCs w:val="12"/>
        </w:rPr>
        <w:t>Каськова</w:t>
      </w:r>
      <w:proofErr w:type="spellEnd"/>
      <w:r w:rsidRPr="0007337C">
        <w:rPr>
          <w:rFonts w:ascii="Times New Roman" w:hAnsi="Times New Roman" w:cs="Times New Roman"/>
          <w:sz w:val="12"/>
          <w:szCs w:val="12"/>
        </w:rPr>
        <w:t xml:space="preserve"> К.А. д 19А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3. Основание проведения публичных слушаний: </w:t>
      </w:r>
      <w:proofErr w:type="gramStart"/>
      <w:r w:rsidRPr="0007337C">
        <w:rPr>
          <w:rFonts w:ascii="Times New Roman" w:hAnsi="Times New Roman" w:cs="Times New Roman"/>
          <w:sz w:val="12"/>
          <w:szCs w:val="12"/>
        </w:rPr>
        <w:t>Постановление Главы сельского поселения Калиновка муниципального района Сергиевский Самарской области № 2 от 21.04.2023 г. «О проведении публичных слушаний по проекту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2022 год», опубликованное в газете «Сергиевский вестник» № 46 (843) от 24.04.2023г.</w:t>
      </w:r>
      <w:proofErr w:type="gramEnd"/>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2022 год».</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5.  "12" мая 2023 года по адресу: Самарская область, Сергиевский район,   с.  Калиновка </w:t>
      </w:r>
      <w:proofErr w:type="spellStart"/>
      <w:proofErr w:type="gramStart"/>
      <w:r w:rsidRPr="0007337C">
        <w:rPr>
          <w:rFonts w:ascii="Times New Roman" w:hAnsi="Times New Roman" w:cs="Times New Roman"/>
          <w:sz w:val="12"/>
          <w:szCs w:val="12"/>
        </w:rPr>
        <w:t>ул</w:t>
      </w:r>
      <w:proofErr w:type="spellEnd"/>
      <w:proofErr w:type="gramEnd"/>
      <w:r w:rsidRPr="0007337C">
        <w:rPr>
          <w:rFonts w:ascii="Times New Roman" w:hAnsi="Times New Roman" w:cs="Times New Roman"/>
          <w:sz w:val="12"/>
          <w:szCs w:val="12"/>
        </w:rPr>
        <w:t xml:space="preserve"> </w:t>
      </w:r>
      <w:proofErr w:type="spellStart"/>
      <w:r w:rsidRPr="0007337C">
        <w:rPr>
          <w:rFonts w:ascii="Times New Roman" w:hAnsi="Times New Roman" w:cs="Times New Roman"/>
          <w:sz w:val="12"/>
          <w:szCs w:val="12"/>
        </w:rPr>
        <w:t>Каськова</w:t>
      </w:r>
      <w:proofErr w:type="spellEnd"/>
      <w:r w:rsidRPr="0007337C">
        <w:rPr>
          <w:rFonts w:ascii="Times New Roman" w:hAnsi="Times New Roman" w:cs="Times New Roman"/>
          <w:sz w:val="12"/>
          <w:szCs w:val="12"/>
        </w:rPr>
        <w:t xml:space="preserve"> К.А. д 19А  проведено мероприятие по информированию жителей поселения по вопросам публичных слушаний, в котором приняли участие 5(пять) человек.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Калиновка муниципального района Сергиевский Самарская область «Об исполнении бюджета сельского поселения Калиновка муниципального района Сергиевский за 2022 год» внесли в протокол публичных слушаний 3 (три)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2022 год» высказали 3(три)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Принять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2022 год» в редакции, вынесенной на публичные слушания.</w:t>
      </w:r>
    </w:p>
    <w:p w:rsidR="0007337C" w:rsidRP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 xml:space="preserve">Глава сельского поселения Калиновка </w:t>
      </w:r>
    </w:p>
    <w:p w:rsid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 xml:space="preserve">муниципального района Сергиевский            </w:t>
      </w:r>
    </w:p>
    <w:p w:rsid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С.В. Беспалов</w:t>
      </w:r>
    </w:p>
    <w:p w:rsidR="0007337C" w:rsidRDefault="0007337C" w:rsidP="0007337C">
      <w:pPr>
        <w:pStyle w:val="aff2"/>
        <w:ind w:firstLine="284"/>
        <w:jc w:val="right"/>
        <w:rPr>
          <w:rFonts w:ascii="Times New Roman" w:hAnsi="Times New Roman" w:cs="Times New Roman"/>
          <w:sz w:val="12"/>
          <w:szCs w:val="12"/>
        </w:rPr>
      </w:pPr>
    </w:p>
    <w:p w:rsidR="0007337C" w:rsidRPr="0007337C" w:rsidRDefault="0007337C" w:rsidP="00A562BC">
      <w:pPr>
        <w:pStyle w:val="aff2"/>
        <w:ind w:firstLine="284"/>
        <w:jc w:val="center"/>
        <w:rPr>
          <w:rFonts w:ascii="Times New Roman" w:hAnsi="Times New Roman" w:cs="Times New Roman"/>
          <w:sz w:val="12"/>
          <w:szCs w:val="12"/>
        </w:rPr>
      </w:pPr>
      <w:r w:rsidRPr="0007337C">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Кандабулак </w:t>
      </w:r>
      <w:r w:rsidRPr="0007337C">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7337C">
        <w:rPr>
          <w:rFonts w:ascii="Times New Roman" w:hAnsi="Times New Roman" w:cs="Times New Roman"/>
          <w:sz w:val="12"/>
          <w:szCs w:val="12"/>
        </w:rPr>
        <w:t>по вопросу о проекте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1. Дата проведения публичных слушаний – с "05" мая 2023 года по "19" мая 2023 года.</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2. Место проведения публичных слушаний: Самарская область, Сергиевский район, с. Кандабулак, ул. Горбунова, дом 16.</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3. Основание проведения публичных слушаний: </w:t>
      </w:r>
      <w:proofErr w:type="gramStart"/>
      <w:r w:rsidRPr="0007337C">
        <w:rPr>
          <w:rFonts w:ascii="Times New Roman" w:hAnsi="Times New Roman" w:cs="Times New Roman"/>
          <w:sz w:val="12"/>
          <w:szCs w:val="12"/>
        </w:rPr>
        <w:t>Постановление Главы сельского поселения Кандабулак муниципального района Сергиевский Самарской области № 1 от 21.04.2023 г. «О проведении публичных слушаний по проекту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2022 год», опубликованное в газете «Сергиевский вестник» № 46 (843) от 24.04.2023г.</w:t>
      </w:r>
      <w:proofErr w:type="gramEnd"/>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2022 год».</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5.  "12" мая 2023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3 (три)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Кандабулак муниципального района Сергиевский Самарская область «Об исполнении бюджета сельского поселения Кандабулак муниципального района Сергиевский за 2022 год» внесли в протокол публичных слушаний 3 (три)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2022 год» высказали 3 (три) человека. </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7337C" w:rsidRPr="0007337C" w:rsidRDefault="0007337C" w:rsidP="0007337C">
      <w:pPr>
        <w:pStyle w:val="aff2"/>
        <w:ind w:firstLine="284"/>
        <w:jc w:val="both"/>
        <w:rPr>
          <w:rFonts w:ascii="Times New Roman" w:hAnsi="Times New Roman" w:cs="Times New Roman"/>
          <w:sz w:val="12"/>
          <w:szCs w:val="12"/>
        </w:rPr>
      </w:pPr>
      <w:r w:rsidRPr="0007337C">
        <w:rPr>
          <w:rFonts w:ascii="Times New Roman" w:hAnsi="Times New Roman" w:cs="Times New Roman"/>
          <w:sz w:val="12"/>
          <w:szCs w:val="12"/>
        </w:rPr>
        <w:t>Принять проект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за 2022 год» в редакции, вынесенной на публичные слушания.</w:t>
      </w:r>
    </w:p>
    <w:p w:rsidR="0007337C" w:rsidRP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 xml:space="preserve">Глава сельского поселения Кандабулак </w:t>
      </w:r>
    </w:p>
    <w:p w:rsid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 xml:space="preserve">муниципального района Сергиевский            </w:t>
      </w:r>
    </w:p>
    <w:p w:rsidR="0007337C" w:rsidRDefault="0007337C" w:rsidP="0007337C">
      <w:pPr>
        <w:pStyle w:val="aff2"/>
        <w:ind w:firstLine="284"/>
        <w:jc w:val="right"/>
        <w:rPr>
          <w:rFonts w:ascii="Times New Roman" w:hAnsi="Times New Roman" w:cs="Times New Roman"/>
          <w:sz w:val="12"/>
          <w:szCs w:val="12"/>
        </w:rPr>
      </w:pPr>
      <w:r w:rsidRPr="0007337C">
        <w:rPr>
          <w:rFonts w:ascii="Times New Roman" w:hAnsi="Times New Roman" w:cs="Times New Roman"/>
          <w:sz w:val="12"/>
          <w:szCs w:val="12"/>
        </w:rPr>
        <w:t>В.А. Литвиненко</w:t>
      </w:r>
    </w:p>
    <w:p w:rsidR="00074E11" w:rsidRDefault="00074E11" w:rsidP="0007337C">
      <w:pPr>
        <w:pStyle w:val="aff2"/>
        <w:ind w:firstLine="284"/>
        <w:jc w:val="right"/>
        <w:rPr>
          <w:rFonts w:ascii="Times New Roman" w:hAnsi="Times New Roman" w:cs="Times New Roman"/>
          <w:sz w:val="12"/>
          <w:szCs w:val="12"/>
        </w:rPr>
      </w:pPr>
    </w:p>
    <w:p w:rsidR="00074E11" w:rsidRPr="00074E11" w:rsidRDefault="00074E11" w:rsidP="00A562BC">
      <w:pPr>
        <w:pStyle w:val="aff2"/>
        <w:ind w:firstLine="284"/>
        <w:jc w:val="center"/>
        <w:rPr>
          <w:rFonts w:ascii="Times New Roman" w:hAnsi="Times New Roman" w:cs="Times New Roman"/>
          <w:sz w:val="12"/>
          <w:szCs w:val="12"/>
        </w:rPr>
      </w:pPr>
      <w:r w:rsidRPr="00074E11">
        <w:rPr>
          <w:rFonts w:ascii="Times New Roman" w:hAnsi="Times New Roman" w:cs="Times New Roman"/>
          <w:sz w:val="12"/>
          <w:szCs w:val="12"/>
        </w:rPr>
        <w:t>Заключение о результатах публичн</w:t>
      </w:r>
      <w:r>
        <w:rPr>
          <w:rFonts w:ascii="Times New Roman" w:hAnsi="Times New Roman" w:cs="Times New Roman"/>
          <w:sz w:val="12"/>
          <w:szCs w:val="12"/>
        </w:rPr>
        <w:t xml:space="preserve">ых слушаний </w:t>
      </w:r>
      <w:r w:rsidRPr="00074E11">
        <w:rPr>
          <w:rFonts w:ascii="Times New Roman" w:hAnsi="Times New Roman" w:cs="Times New Roman"/>
          <w:sz w:val="12"/>
          <w:szCs w:val="12"/>
        </w:rPr>
        <w:t>в се</w:t>
      </w:r>
      <w:r>
        <w:rPr>
          <w:rFonts w:ascii="Times New Roman" w:hAnsi="Times New Roman" w:cs="Times New Roman"/>
          <w:sz w:val="12"/>
          <w:szCs w:val="12"/>
        </w:rPr>
        <w:t xml:space="preserve">льском поселении Красносельское </w:t>
      </w:r>
      <w:r w:rsidRPr="00074E1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74E11">
        <w:rPr>
          <w:rFonts w:ascii="Times New Roman" w:hAnsi="Times New Roman" w:cs="Times New Roman"/>
          <w:sz w:val="12"/>
          <w:szCs w:val="12"/>
        </w:rPr>
        <w:t>по вопросу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w:t>
      </w:r>
      <w:r w:rsidR="00A562BC">
        <w:rPr>
          <w:rFonts w:ascii="Times New Roman" w:hAnsi="Times New Roman" w:cs="Times New Roman"/>
          <w:sz w:val="12"/>
          <w:szCs w:val="12"/>
        </w:rPr>
        <w:t>айона Сергиевский за 2021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"20" мая 2022 г.</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1. Дата проведения публичных слушаний – с "06" мая 2022  года по "20" мая  2022 года.</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 xml:space="preserve">2. Место проведения публичных слушаний: </w:t>
      </w:r>
      <w:proofErr w:type="gramStart"/>
      <w:r w:rsidRPr="00074E11">
        <w:rPr>
          <w:rFonts w:ascii="Times New Roman" w:hAnsi="Times New Roman" w:cs="Times New Roman"/>
          <w:sz w:val="12"/>
          <w:szCs w:val="12"/>
        </w:rPr>
        <w:t>Самарская область, Сергиевский район, Самарская область, Сергиевский район,  с. Красносельское, ул. Школьная, дом 1. .</w:t>
      </w:r>
      <w:proofErr w:type="gramEnd"/>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 xml:space="preserve">3. Основание проведения публичных слушаний: </w:t>
      </w:r>
      <w:proofErr w:type="gramStart"/>
      <w:r w:rsidRPr="00074E11">
        <w:rPr>
          <w:rFonts w:ascii="Times New Roman" w:hAnsi="Times New Roman" w:cs="Times New Roman"/>
          <w:sz w:val="12"/>
          <w:szCs w:val="12"/>
        </w:rPr>
        <w:t xml:space="preserve">Постановление Главы сельского поселения Красносельское муниципального района Сергиевский Самарской области № 1 от 25.04.2022 г. «О проведении публичных слушаний по проекту Решения собрания представителей </w:t>
      </w:r>
      <w:r w:rsidRPr="00074E11">
        <w:rPr>
          <w:rFonts w:ascii="Times New Roman" w:hAnsi="Times New Roman" w:cs="Times New Roman"/>
          <w:sz w:val="12"/>
          <w:szCs w:val="12"/>
        </w:rPr>
        <w:lastRenderedPageBreak/>
        <w:t>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2021 год», опубликованное в газете «Сергиевский вестник» № 37 (559) от 26.04.2022г.</w:t>
      </w:r>
      <w:proofErr w:type="gramEnd"/>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2021 год».</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 xml:space="preserve">5.  "13" мая 2022 года по адресу: Самарская область, Сергиевский район  с. Красносельское, ул. Школьная, дом 1  проведено мероприятие по информированию жителей поселения по вопросам публичных слушаний, в котором приняли участие 5 (пять)  человек. </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Красносельское муниципального района Сергиевский Самарская область «Об исполнении бюджета сельского поселения  Красносельское муниципального района Сергиевский за 2021 год» внесли в протокол публичных слушаний 4 (четыре) человека. </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2021 год» высказали 4 (четыре) человека.</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Принять проект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2021 год» в редакции, вынесенной на публичные слушания.</w:t>
      </w:r>
    </w:p>
    <w:p w:rsidR="00074E11" w:rsidRPr="00074E11" w:rsidRDefault="00074E11" w:rsidP="00074E11">
      <w:pPr>
        <w:pStyle w:val="aff2"/>
        <w:ind w:firstLine="284"/>
        <w:jc w:val="right"/>
        <w:rPr>
          <w:rFonts w:ascii="Times New Roman" w:hAnsi="Times New Roman" w:cs="Times New Roman"/>
          <w:sz w:val="12"/>
          <w:szCs w:val="12"/>
        </w:rPr>
      </w:pPr>
      <w:r w:rsidRPr="00074E11">
        <w:rPr>
          <w:rFonts w:ascii="Times New Roman" w:hAnsi="Times New Roman" w:cs="Times New Roman"/>
          <w:sz w:val="12"/>
          <w:szCs w:val="12"/>
        </w:rPr>
        <w:t>Глава сельского поселения Красносельское</w:t>
      </w:r>
    </w:p>
    <w:p w:rsidR="00074E11" w:rsidRDefault="00074E11" w:rsidP="00074E11">
      <w:pPr>
        <w:pStyle w:val="aff2"/>
        <w:ind w:firstLine="284"/>
        <w:jc w:val="right"/>
        <w:rPr>
          <w:rFonts w:ascii="Times New Roman" w:hAnsi="Times New Roman" w:cs="Times New Roman"/>
          <w:sz w:val="12"/>
          <w:szCs w:val="12"/>
        </w:rPr>
      </w:pPr>
      <w:r w:rsidRPr="00074E11">
        <w:rPr>
          <w:rFonts w:ascii="Times New Roman" w:hAnsi="Times New Roman" w:cs="Times New Roman"/>
          <w:sz w:val="12"/>
          <w:szCs w:val="12"/>
        </w:rPr>
        <w:t xml:space="preserve">муниципального района Сергиевский            </w:t>
      </w:r>
    </w:p>
    <w:p w:rsidR="00074E11" w:rsidRDefault="00074E11" w:rsidP="00074E11">
      <w:pPr>
        <w:pStyle w:val="aff2"/>
        <w:ind w:firstLine="284"/>
        <w:jc w:val="right"/>
        <w:rPr>
          <w:rFonts w:ascii="Times New Roman" w:hAnsi="Times New Roman" w:cs="Times New Roman"/>
          <w:sz w:val="12"/>
          <w:szCs w:val="12"/>
        </w:rPr>
      </w:pPr>
      <w:proofErr w:type="spellStart"/>
      <w:r w:rsidRPr="00074E11">
        <w:rPr>
          <w:rFonts w:ascii="Times New Roman" w:hAnsi="Times New Roman" w:cs="Times New Roman"/>
          <w:sz w:val="12"/>
          <w:szCs w:val="12"/>
        </w:rPr>
        <w:t>Н.В.Вершков</w:t>
      </w:r>
      <w:proofErr w:type="spellEnd"/>
    </w:p>
    <w:p w:rsidR="00074E11" w:rsidRDefault="00074E11" w:rsidP="00074E11">
      <w:pPr>
        <w:pStyle w:val="aff2"/>
        <w:ind w:firstLine="284"/>
        <w:jc w:val="right"/>
        <w:rPr>
          <w:rFonts w:ascii="Times New Roman" w:hAnsi="Times New Roman" w:cs="Times New Roman"/>
          <w:sz w:val="12"/>
          <w:szCs w:val="12"/>
        </w:rPr>
      </w:pPr>
    </w:p>
    <w:p w:rsidR="00074E11" w:rsidRPr="00074E11" w:rsidRDefault="00074E11" w:rsidP="00A562BC">
      <w:pPr>
        <w:pStyle w:val="aff2"/>
        <w:ind w:firstLine="284"/>
        <w:jc w:val="center"/>
        <w:rPr>
          <w:rFonts w:ascii="Times New Roman" w:hAnsi="Times New Roman" w:cs="Times New Roman"/>
          <w:sz w:val="12"/>
          <w:szCs w:val="12"/>
        </w:rPr>
      </w:pPr>
      <w:r w:rsidRPr="00074E11">
        <w:rPr>
          <w:rFonts w:ascii="Times New Roman" w:hAnsi="Times New Roman" w:cs="Times New Roman"/>
          <w:sz w:val="12"/>
          <w:szCs w:val="12"/>
        </w:rPr>
        <w:t>Заключение о результатах публичных слушаний</w:t>
      </w:r>
      <w:r>
        <w:rPr>
          <w:rFonts w:ascii="Times New Roman" w:hAnsi="Times New Roman" w:cs="Times New Roman"/>
          <w:sz w:val="12"/>
          <w:szCs w:val="12"/>
        </w:rPr>
        <w:t xml:space="preserve"> </w:t>
      </w:r>
      <w:r w:rsidRPr="00074E11">
        <w:rPr>
          <w:rFonts w:ascii="Times New Roman" w:hAnsi="Times New Roman" w:cs="Times New Roman"/>
          <w:sz w:val="12"/>
          <w:szCs w:val="12"/>
        </w:rPr>
        <w:t>в</w:t>
      </w:r>
      <w:r>
        <w:rPr>
          <w:rFonts w:ascii="Times New Roman" w:hAnsi="Times New Roman" w:cs="Times New Roman"/>
          <w:sz w:val="12"/>
          <w:szCs w:val="12"/>
        </w:rPr>
        <w:t xml:space="preserve"> сельском поселении Кутузовский </w:t>
      </w:r>
      <w:r w:rsidRPr="00074E1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74E11">
        <w:rPr>
          <w:rFonts w:ascii="Times New Roman" w:hAnsi="Times New Roman" w:cs="Times New Roman"/>
          <w:sz w:val="12"/>
          <w:szCs w:val="12"/>
        </w:rPr>
        <w:t>по вопросу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1. Дата проведения публичных слушаний – с "05" мая 2023  года по "19" мая  2023 года.</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074E11">
        <w:rPr>
          <w:rFonts w:ascii="Times New Roman" w:hAnsi="Times New Roman" w:cs="Times New Roman"/>
          <w:sz w:val="12"/>
          <w:szCs w:val="12"/>
        </w:rPr>
        <w:t>п</w:t>
      </w:r>
      <w:proofErr w:type="gramStart"/>
      <w:r w:rsidRPr="00074E11">
        <w:rPr>
          <w:rFonts w:ascii="Times New Roman" w:hAnsi="Times New Roman" w:cs="Times New Roman"/>
          <w:sz w:val="12"/>
          <w:szCs w:val="12"/>
        </w:rPr>
        <w:t>.К</w:t>
      </w:r>
      <w:proofErr w:type="gramEnd"/>
      <w:r w:rsidRPr="00074E11">
        <w:rPr>
          <w:rFonts w:ascii="Times New Roman" w:hAnsi="Times New Roman" w:cs="Times New Roman"/>
          <w:sz w:val="12"/>
          <w:szCs w:val="12"/>
        </w:rPr>
        <w:t>утузовский</w:t>
      </w:r>
      <w:proofErr w:type="spellEnd"/>
      <w:r w:rsidRPr="00074E11">
        <w:rPr>
          <w:rFonts w:ascii="Times New Roman" w:hAnsi="Times New Roman" w:cs="Times New Roman"/>
          <w:sz w:val="12"/>
          <w:szCs w:val="12"/>
        </w:rPr>
        <w:t xml:space="preserve">, </w:t>
      </w:r>
      <w:proofErr w:type="spellStart"/>
      <w:r w:rsidRPr="00074E11">
        <w:rPr>
          <w:rFonts w:ascii="Times New Roman" w:hAnsi="Times New Roman" w:cs="Times New Roman"/>
          <w:sz w:val="12"/>
          <w:szCs w:val="12"/>
        </w:rPr>
        <w:t>ул.Центральная</w:t>
      </w:r>
      <w:proofErr w:type="spellEnd"/>
      <w:r w:rsidRPr="00074E11">
        <w:rPr>
          <w:rFonts w:ascii="Times New Roman" w:hAnsi="Times New Roman" w:cs="Times New Roman"/>
          <w:sz w:val="12"/>
          <w:szCs w:val="12"/>
        </w:rPr>
        <w:t>, д.26.</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 xml:space="preserve">3. Основание проведения публичных слушаний: </w:t>
      </w:r>
      <w:proofErr w:type="gramStart"/>
      <w:r w:rsidRPr="00074E11">
        <w:rPr>
          <w:rFonts w:ascii="Times New Roman" w:hAnsi="Times New Roman" w:cs="Times New Roman"/>
          <w:sz w:val="12"/>
          <w:szCs w:val="12"/>
        </w:rPr>
        <w:t>Постановление Главы сельского поселения Кутузовский муниципального района Сергиевский Самарской области № 01 от 21.04.2023 г. «О проведении публичных слушаний по проекту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2022 год», опубликованное в газете «Сергиевский вестник» № 46 (843) от 24.04.2023г.</w:t>
      </w:r>
      <w:proofErr w:type="gramEnd"/>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2022 год».</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 xml:space="preserve">5.  "12" мая 2023 года по адресу: Самарская область, Сергиевский район,  </w:t>
      </w:r>
      <w:proofErr w:type="spellStart"/>
      <w:r w:rsidRPr="00074E11">
        <w:rPr>
          <w:rFonts w:ascii="Times New Roman" w:hAnsi="Times New Roman" w:cs="Times New Roman"/>
          <w:sz w:val="12"/>
          <w:szCs w:val="12"/>
        </w:rPr>
        <w:t>п</w:t>
      </w:r>
      <w:proofErr w:type="gramStart"/>
      <w:r w:rsidRPr="00074E11">
        <w:rPr>
          <w:rFonts w:ascii="Times New Roman" w:hAnsi="Times New Roman" w:cs="Times New Roman"/>
          <w:sz w:val="12"/>
          <w:szCs w:val="12"/>
        </w:rPr>
        <w:t>.К</w:t>
      </w:r>
      <w:proofErr w:type="gramEnd"/>
      <w:r w:rsidRPr="00074E11">
        <w:rPr>
          <w:rFonts w:ascii="Times New Roman" w:hAnsi="Times New Roman" w:cs="Times New Roman"/>
          <w:sz w:val="12"/>
          <w:szCs w:val="12"/>
        </w:rPr>
        <w:t>утузовский</w:t>
      </w:r>
      <w:proofErr w:type="spellEnd"/>
      <w:r w:rsidRPr="00074E11">
        <w:rPr>
          <w:rFonts w:ascii="Times New Roman" w:hAnsi="Times New Roman" w:cs="Times New Roman"/>
          <w:sz w:val="12"/>
          <w:szCs w:val="12"/>
        </w:rPr>
        <w:t xml:space="preserve">, </w:t>
      </w:r>
      <w:proofErr w:type="spellStart"/>
      <w:r w:rsidRPr="00074E11">
        <w:rPr>
          <w:rFonts w:ascii="Times New Roman" w:hAnsi="Times New Roman" w:cs="Times New Roman"/>
          <w:sz w:val="12"/>
          <w:szCs w:val="12"/>
        </w:rPr>
        <w:t>ул.Центральная</w:t>
      </w:r>
      <w:proofErr w:type="spellEnd"/>
      <w:r w:rsidRPr="00074E11">
        <w:rPr>
          <w:rFonts w:ascii="Times New Roman" w:hAnsi="Times New Roman" w:cs="Times New Roman"/>
          <w:sz w:val="12"/>
          <w:szCs w:val="12"/>
        </w:rPr>
        <w:t>, д.26  проведено мероприятие по информированию жителей поселения по вопросам публичных слушаний, в котором приняли участие 7 (семь) человек.</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6. 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Самарская область «Об исполнении бюджета сельского поселения  Кутузовский муниципального района Сергиевский за 2022 год» внесли в протокол публичных слушаний 2 (два) человека.</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2022 год» высказали 2 (два) человека.</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7.3. Замечания и предложения по вопросам публичных слушаний поступали в количестве  - 0.</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74E11" w:rsidRPr="00074E11" w:rsidRDefault="00074E11" w:rsidP="00074E11">
      <w:pPr>
        <w:pStyle w:val="aff2"/>
        <w:ind w:firstLine="284"/>
        <w:jc w:val="both"/>
        <w:rPr>
          <w:rFonts w:ascii="Times New Roman" w:hAnsi="Times New Roman" w:cs="Times New Roman"/>
          <w:sz w:val="12"/>
          <w:szCs w:val="12"/>
        </w:rPr>
      </w:pPr>
      <w:r w:rsidRPr="00074E11">
        <w:rPr>
          <w:rFonts w:ascii="Times New Roman"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2022 год» в редакции, вы</w:t>
      </w:r>
      <w:r>
        <w:rPr>
          <w:rFonts w:ascii="Times New Roman" w:hAnsi="Times New Roman" w:cs="Times New Roman"/>
          <w:sz w:val="12"/>
          <w:szCs w:val="12"/>
        </w:rPr>
        <w:t>несенной на публичные слушания.</w:t>
      </w:r>
    </w:p>
    <w:p w:rsidR="00074E11" w:rsidRPr="00074E11" w:rsidRDefault="00074E11" w:rsidP="00074E11">
      <w:pPr>
        <w:pStyle w:val="aff2"/>
        <w:ind w:firstLine="284"/>
        <w:jc w:val="right"/>
        <w:rPr>
          <w:rFonts w:ascii="Times New Roman" w:hAnsi="Times New Roman" w:cs="Times New Roman"/>
          <w:sz w:val="12"/>
          <w:szCs w:val="12"/>
        </w:rPr>
      </w:pPr>
      <w:r w:rsidRPr="00074E11">
        <w:rPr>
          <w:rFonts w:ascii="Times New Roman" w:hAnsi="Times New Roman" w:cs="Times New Roman"/>
          <w:sz w:val="12"/>
          <w:szCs w:val="12"/>
        </w:rPr>
        <w:t>Глава сельского поселения Кутузовский</w:t>
      </w:r>
    </w:p>
    <w:p w:rsidR="00074E11" w:rsidRDefault="00074E11" w:rsidP="00074E11">
      <w:pPr>
        <w:pStyle w:val="aff2"/>
        <w:ind w:firstLine="284"/>
        <w:jc w:val="right"/>
        <w:rPr>
          <w:rFonts w:ascii="Times New Roman" w:hAnsi="Times New Roman" w:cs="Times New Roman"/>
          <w:sz w:val="12"/>
          <w:szCs w:val="12"/>
        </w:rPr>
      </w:pPr>
      <w:r w:rsidRPr="00074E11">
        <w:rPr>
          <w:rFonts w:ascii="Times New Roman" w:hAnsi="Times New Roman" w:cs="Times New Roman"/>
          <w:sz w:val="12"/>
          <w:szCs w:val="12"/>
        </w:rPr>
        <w:t xml:space="preserve">муниципального района Сергиевский                                </w:t>
      </w:r>
    </w:p>
    <w:p w:rsidR="00074E11" w:rsidRDefault="00074E11" w:rsidP="00074E11">
      <w:pPr>
        <w:pStyle w:val="aff2"/>
        <w:ind w:firstLine="284"/>
        <w:jc w:val="right"/>
        <w:rPr>
          <w:rFonts w:ascii="Times New Roman" w:hAnsi="Times New Roman" w:cs="Times New Roman"/>
          <w:sz w:val="12"/>
          <w:szCs w:val="12"/>
        </w:rPr>
      </w:pPr>
      <w:r w:rsidRPr="00074E11">
        <w:rPr>
          <w:rFonts w:ascii="Times New Roman" w:hAnsi="Times New Roman" w:cs="Times New Roman"/>
          <w:sz w:val="12"/>
          <w:szCs w:val="12"/>
        </w:rPr>
        <w:t xml:space="preserve">         </w:t>
      </w:r>
      <w:proofErr w:type="spellStart"/>
      <w:r w:rsidRPr="00074E11">
        <w:rPr>
          <w:rFonts w:ascii="Times New Roman" w:hAnsi="Times New Roman" w:cs="Times New Roman"/>
          <w:sz w:val="12"/>
          <w:szCs w:val="12"/>
        </w:rPr>
        <w:t>А.В.Сабельникова</w:t>
      </w:r>
      <w:proofErr w:type="spellEnd"/>
    </w:p>
    <w:p w:rsidR="006100E9" w:rsidRDefault="006100E9" w:rsidP="00074E11">
      <w:pPr>
        <w:pStyle w:val="aff2"/>
        <w:ind w:firstLine="284"/>
        <w:jc w:val="right"/>
        <w:rPr>
          <w:rFonts w:ascii="Times New Roman" w:hAnsi="Times New Roman" w:cs="Times New Roman"/>
          <w:sz w:val="12"/>
          <w:szCs w:val="12"/>
        </w:rPr>
      </w:pPr>
    </w:p>
    <w:p w:rsidR="006100E9" w:rsidRPr="006100E9" w:rsidRDefault="006100E9" w:rsidP="00A562BC">
      <w:pPr>
        <w:pStyle w:val="aff2"/>
        <w:ind w:firstLine="284"/>
        <w:jc w:val="center"/>
        <w:rPr>
          <w:rFonts w:ascii="Times New Roman" w:hAnsi="Times New Roman" w:cs="Times New Roman"/>
          <w:sz w:val="12"/>
          <w:szCs w:val="12"/>
        </w:rPr>
      </w:pPr>
      <w:r w:rsidRPr="006100E9">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Липовка </w:t>
      </w:r>
      <w:r w:rsidRPr="006100E9">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6100E9">
        <w:rPr>
          <w:rFonts w:ascii="Times New Roman" w:hAnsi="Times New Roman" w:cs="Times New Roman"/>
          <w:sz w:val="12"/>
          <w:szCs w:val="12"/>
        </w:rPr>
        <w:t xml:space="preserve">по вопросу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w:t>
      </w:r>
      <w:r w:rsidR="00A562BC">
        <w:rPr>
          <w:rFonts w:ascii="Times New Roman" w:hAnsi="Times New Roman" w:cs="Times New Roman"/>
          <w:sz w:val="12"/>
          <w:szCs w:val="12"/>
        </w:rPr>
        <w:t xml:space="preserve">района Сергиевский за 2022 год» </w:t>
      </w:r>
      <w:r>
        <w:rPr>
          <w:rFonts w:ascii="Times New Roman" w:hAnsi="Times New Roman" w:cs="Times New Roman"/>
          <w:sz w:val="12"/>
          <w:szCs w:val="12"/>
        </w:rPr>
        <w:t>от "19" мая 2023 г.</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1. Дата проведения публичных слушаний – с "05" мая 2023  года по "19" мая  2023 года.</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2. Место проведения публичных слушаний: Самарская область, Сергиевский район,  с. Липовка, ул. Центральная, д. 16.</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3. Основание проведения публичных слушаний: </w:t>
      </w:r>
      <w:proofErr w:type="gramStart"/>
      <w:r w:rsidRPr="006100E9">
        <w:rPr>
          <w:rFonts w:ascii="Times New Roman" w:hAnsi="Times New Roman" w:cs="Times New Roman"/>
          <w:sz w:val="12"/>
          <w:szCs w:val="12"/>
        </w:rPr>
        <w:t>Постановление Главы сельского поселения Липовка муниципального района Сергиевский Самарской области № 1 от 21.04.2023 г. «О проведении публичных слушаний по проекту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2022 год», опубликованное в газете «Сергиевский вестник» № 46 (843) от 24.04.2023г.</w:t>
      </w:r>
      <w:proofErr w:type="gramEnd"/>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2022 год».</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5.  "12" мая 2023 года по адресу: Самарская область, Сергиевский район, с. Липовка, ул. Центральная, д. 16  проведено мероприятие по информированию жителей поселения по вопросам публичных слушаний, в котором приняли участие 10 (десять) человек.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lastRenderedPageBreak/>
        <w:t xml:space="preserve">6. Мнения, предложения и замечания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2022 год» внесли в протокол публичных слушаний 3 (три)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2022 год» высказали 3 (три)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7.3. Замечания и предложения по вопросам публичных слушаний поступали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Принять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за 2022 год» в редакции, вы</w:t>
      </w:r>
      <w:r>
        <w:rPr>
          <w:rFonts w:ascii="Times New Roman" w:hAnsi="Times New Roman" w:cs="Times New Roman"/>
          <w:sz w:val="12"/>
          <w:szCs w:val="12"/>
        </w:rPr>
        <w:t>несенной на публичные слушания.</w:t>
      </w:r>
    </w:p>
    <w:p w:rsidR="006100E9" w:rsidRP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Глава сельского поселения Липовка</w:t>
      </w:r>
    </w:p>
    <w:p w:rsid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 xml:space="preserve">муниципального района Сергиевский            </w:t>
      </w:r>
    </w:p>
    <w:p w:rsid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С.И. Вершинин</w:t>
      </w:r>
    </w:p>
    <w:p w:rsidR="006100E9" w:rsidRDefault="006100E9" w:rsidP="006100E9">
      <w:pPr>
        <w:pStyle w:val="aff2"/>
        <w:ind w:firstLine="284"/>
        <w:jc w:val="right"/>
        <w:rPr>
          <w:rFonts w:ascii="Times New Roman" w:hAnsi="Times New Roman" w:cs="Times New Roman"/>
          <w:sz w:val="12"/>
          <w:szCs w:val="12"/>
        </w:rPr>
      </w:pPr>
    </w:p>
    <w:p w:rsidR="006100E9" w:rsidRPr="006100E9" w:rsidRDefault="006100E9" w:rsidP="00A562BC">
      <w:pPr>
        <w:pStyle w:val="aff2"/>
        <w:ind w:firstLine="284"/>
        <w:jc w:val="center"/>
        <w:rPr>
          <w:rFonts w:ascii="Times New Roman" w:hAnsi="Times New Roman" w:cs="Times New Roman"/>
          <w:sz w:val="12"/>
          <w:szCs w:val="12"/>
        </w:rPr>
      </w:pPr>
      <w:r w:rsidRPr="006100E9">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6100E9">
        <w:rPr>
          <w:rFonts w:ascii="Times New Roman" w:hAnsi="Times New Roman" w:cs="Times New Roman"/>
          <w:sz w:val="12"/>
          <w:szCs w:val="12"/>
        </w:rPr>
        <w:t xml:space="preserve">в </w:t>
      </w:r>
      <w:r>
        <w:rPr>
          <w:rFonts w:ascii="Times New Roman" w:hAnsi="Times New Roman" w:cs="Times New Roman"/>
          <w:sz w:val="12"/>
          <w:szCs w:val="12"/>
        </w:rPr>
        <w:t xml:space="preserve">сельском поселении Светлодольск </w:t>
      </w:r>
      <w:r w:rsidRPr="006100E9">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6100E9">
        <w:rPr>
          <w:rFonts w:ascii="Times New Roman" w:hAnsi="Times New Roman" w:cs="Times New Roman"/>
          <w:sz w:val="12"/>
          <w:szCs w:val="12"/>
        </w:rPr>
        <w:t>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1. Дата проведения публичных слушаний – с "05" мая 2023  года по "19" мая  2023 года.</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2. Место проведения публичных слушаний: Самарская область, Сергиевский район, с. Светлодольск, ул. Полевая, дом 1.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3. Основание проведения публичных слушаний: </w:t>
      </w:r>
      <w:proofErr w:type="gramStart"/>
      <w:r w:rsidRPr="006100E9">
        <w:rPr>
          <w:rFonts w:ascii="Times New Roman" w:hAnsi="Times New Roman" w:cs="Times New Roman"/>
          <w:sz w:val="12"/>
          <w:szCs w:val="12"/>
        </w:rPr>
        <w:t>Постановление Главы сельского поселения Светлодольск муниципального района Сергиевский Самарской области № 02 от 21.04.2023 г. «О проведении публичных слушаний по проекту Решения собрания представителей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2022 год», опубликованное в газете «Сергиевский вестник» № 46 (843) от 24.04.2023г.</w:t>
      </w:r>
      <w:proofErr w:type="gramEnd"/>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2022 год».</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5.  "12" мая 2023 года по адресу: Самарская область, Сергиевский район  </w:t>
      </w:r>
      <w:proofErr w:type="spellStart"/>
      <w:r w:rsidRPr="006100E9">
        <w:rPr>
          <w:rFonts w:ascii="Times New Roman" w:hAnsi="Times New Roman" w:cs="Times New Roman"/>
          <w:sz w:val="12"/>
          <w:szCs w:val="12"/>
        </w:rPr>
        <w:t>с</w:t>
      </w:r>
      <w:proofErr w:type="gramStart"/>
      <w:r w:rsidRPr="006100E9">
        <w:rPr>
          <w:rFonts w:ascii="Times New Roman" w:hAnsi="Times New Roman" w:cs="Times New Roman"/>
          <w:sz w:val="12"/>
          <w:szCs w:val="12"/>
        </w:rPr>
        <w:t>.С</w:t>
      </w:r>
      <w:proofErr w:type="gramEnd"/>
      <w:r w:rsidRPr="006100E9">
        <w:rPr>
          <w:rFonts w:ascii="Times New Roman" w:hAnsi="Times New Roman" w:cs="Times New Roman"/>
          <w:sz w:val="12"/>
          <w:szCs w:val="12"/>
        </w:rPr>
        <w:t>ветлодольск</w:t>
      </w:r>
      <w:proofErr w:type="spellEnd"/>
      <w:r w:rsidRPr="006100E9">
        <w:rPr>
          <w:rFonts w:ascii="Times New Roman" w:hAnsi="Times New Roman" w:cs="Times New Roman"/>
          <w:sz w:val="12"/>
          <w:szCs w:val="12"/>
        </w:rPr>
        <w:t xml:space="preserve">, ул. Полевая, дом 1  проведено мероприятие по информированию жителей поселения по вопросам публичных слушаний, в котором приняли участие 4 (четыре)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Самарская область «Об исполнении бюджета сельского поселения  Светлодольск муниципального района Сергиевский за 2022 год» внесли в протокол публичных слушаний 1 (один) человек.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2022 год» высказали 3 (три)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7.3. Замечания и предложения по вопросам публичных слушаний поступали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Самарской области «Об исполне</w:t>
      </w:r>
      <w:r>
        <w:rPr>
          <w:rFonts w:ascii="Times New Roman" w:hAnsi="Times New Roman" w:cs="Times New Roman"/>
          <w:sz w:val="12"/>
          <w:szCs w:val="12"/>
        </w:rPr>
        <w:t>нии бюджета сельского поселения</w:t>
      </w:r>
      <w:r w:rsidRPr="006100E9">
        <w:rPr>
          <w:rFonts w:ascii="Times New Roman" w:hAnsi="Times New Roman" w:cs="Times New Roman"/>
          <w:sz w:val="12"/>
          <w:szCs w:val="12"/>
        </w:rPr>
        <w:t xml:space="preserve"> Светлодольск муниципального района Сергиевский за 2022 год» в редакции, вынесенной на публичные слушания.</w:t>
      </w:r>
    </w:p>
    <w:p w:rsidR="006100E9" w:rsidRP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Глава сельского поселения Светлодольск</w:t>
      </w:r>
    </w:p>
    <w:p w:rsid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 xml:space="preserve">муниципального района Сергиевский          </w:t>
      </w:r>
    </w:p>
    <w:p w:rsid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 xml:space="preserve">        </w:t>
      </w:r>
      <w:proofErr w:type="spellStart"/>
      <w:r w:rsidRPr="006100E9">
        <w:rPr>
          <w:rFonts w:ascii="Times New Roman" w:hAnsi="Times New Roman" w:cs="Times New Roman"/>
          <w:sz w:val="12"/>
          <w:szCs w:val="12"/>
        </w:rPr>
        <w:t>Н.В.Андрюхин</w:t>
      </w:r>
      <w:proofErr w:type="spellEnd"/>
    </w:p>
    <w:p w:rsidR="006100E9" w:rsidRDefault="006100E9" w:rsidP="006100E9">
      <w:pPr>
        <w:pStyle w:val="aff2"/>
        <w:ind w:firstLine="284"/>
        <w:jc w:val="right"/>
        <w:rPr>
          <w:rFonts w:ascii="Times New Roman" w:hAnsi="Times New Roman" w:cs="Times New Roman"/>
          <w:sz w:val="12"/>
          <w:szCs w:val="12"/>
        </w:rPr>
      </w:pPr>
    </w:p>
    <w:p w:rsidR="006100E9" w:rsidRPr="006100E9" w:rsidRDefault="006100E9" w:rsidP="00A562BC">
      <w:pPr>
        <w:pStyle w:val="aff2"/>
        <w:ind w:firstLine="284"/>
        <w:jc w:val="center"/>
        <w:rPr>
          <w:rFonts w:ascii="Times New Roman" w:hAnsi="Times New Roman" w:cs="Times New Roman"/>
          <w:sz w:val="12"/>
          <w:szCs w:val="12"/>
        </w:rPr>
      </w:pPr>
      <w:r w:rsidRPr="006100E9">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Сергиевск </w:t>
      </w:r>
      <w:r w:rsidRPr="006100E9">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6100E9">
        <w:rPr>
          <w:rFonts w:ascii="Times New Roman" w:hAnsi="Times New Roman" w:cs="Times New Roman"/>
          <w:sz w:val="12"/>
          <w:szCs w:val="12"/>
        </w:rPr>
        <w:t>по вопросу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sidRPr="006100E9">
        <w:rPr>
          <w:rFonts w:ascii="Times New Roman" w:hAnsi="Times New Roman" w:cs="Times New Roman"/>
          <w:sz w:val="12"/>
          <w:szCs w:val="12"/>
        </w:rPr>
        <w:t>о</w:t>
      </w:r>
      <w:proofErr w:type="gramEnd"/>
      <w:r w:rsidRPr="006100E9">
        <w:rPr>
          <w:rFonts w:ascii="Times New Roman" w:hAnsi="Times New Roman" w:cs="Times New Roman"/>
          <w:sz w:val="12"/>
          <w:szCs w:val="12"/>
        </w:rPr>
        <w:t>т "19" мая 2023 г.</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1. Дата проведения публичных слушаний – с "05" мая 2023  года по "19" мая  2023 года.</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2. Место проведения публичных слушаний: Самарская область, Сергиевский район с. Сергиевск, ул. </w:t>
      </w:r>
      <w:proofErr w:type="spellStart"/>
      <w:r w:rsidRPr="006100E9">
        <w:rPr>
          <w:rFonts w:ascii="Times New Roman" w:hAnsi="Times New Roman" w:cs="Times New Roman"/>
          <w:sz w:val="12"/>
          <w:szCs w:val="12"/>
        </w:rPr>
        <w:t>Г.Михайловского</w:t>
      </w:r>
      <w:proofErr w:type="spellEnd"/>
      <w:r w:rsidRPr="006100E9">
        <w:rPr>
          <w:rFonts w:ascii="Times New Roman" w:hAnsi="Times New Roman" w:cs="Times New Roman"/>
          <w:sz w:val="12"/>
          <w:szCs w:val="12"/>
        </w:rPr>
        <w:t>, дом 27.</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3. Основание проведения публичных слушаний: </w:t>
      </w:r>
      <w:proofErr w:type="gramStart"/>
      <w:r w:rsidRPr="006100E9">
        <w:rPr>
          <w:rFonts w:ascii="Times New Roman" w:hAnsi="Times New Roman" w:cs="Times New Roman"/>
          <w:sz w:val="12"/>
          <w:szCs w:val="12"/>
        </w:rPr>
        <w:t>Постановление Главы сельского поселения Сергиевск муниципального района Сергиевский Самарской области № 7 от 21.04.2023 г. «О проведении публичных слушаний по проекту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2022 год», опубликованное в газете «Сергиевский вестник» № 46 (843) от 24.04.2023г.</w:t>
      </w:r>
      <w:proofErr w:type="gramEnd"/>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2022 год».</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5.  "12" мая 2023 года по адресу: Самарская область, Сергиевский район  Сергие</w:t>
      </w:r>
      <w:proofErr w:type="gramStart"/>
      <w:r w:rsidRPr="006100E9">
        <w:rPr>
          <w:rFonts w:ascii="Times New Roman" w:hAnsi="Times New Roman" w:cs="Times New Roman"/>
          <w:sz w:val="12"/>
          <w:szCs w:val="12"/>
        </w:rPr>
        <w:t>вск  пр</w:t>
      </w:r>
      <w:proofErr w:type="gramEnd"/>
      <w:r w:rsidRPr="006100E9">
        <w:rPr>
          <w:rFonts w:ascii="Times New Roman" w:hAnsi="Times New Roman" w:cs="Times New Roman"/>
          <w:sz w:val="12"/>
          <w:szCs w:val="12"/>
        </w:rPr>
        <w:t xml:space="preserve">оведено мероприятие по информированию жителей поселения по вопросам публичных слушаний, в котором приняли участие 2(два)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Сергиевск муниципального района Сергиевский Самарская область «Об исполнении бюджета сельского поселения  Сергиевск муниципального района Сергиевский за 2022 год» внесли в протокол публичных слушаний 1(один)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2022 год» высказали 1 (один)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lastRenderedPageBreak/>
        <w:t>7.3. Замечания и предложения по вопросам публичных слушаний поступали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Принять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2022 год» в редакции, вынесенной на публичные слушания.</w:t>
      </w:r>
    </w:p>
    <w:p w:rsidR="006100E9" w:rsidRP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Глава сельского поселения Сергиевск</w:t>
      </w:r>
    </w:p>
    <w:p w:rsid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 xml:space="preserve">муниципального района Сергиевский          </w:t>
      </w:r>
    </w:p>
    <w:p w:rsidR="006100E9" w:rsidRDefault="006100E9" w:rsidP="006100E9">
      <w:pPr>
        <w:pStyle w:val="aff2"/>
        <w:ind w:firstLine="284"/>
        <w:jc w:val="right"/>
        <w:rPr>
          <w:rFonts w:ascii="Times New Roman" w:hAnsi="Times New Roman" w:cs="Times New Roman"/>
          <w:sz w:val="12"/>
          <w:szCs w:val="12"/>
        </w:rPr>
      </w:pPr>
      <w:proofErr w:type="spellStart"/>
      <w:r w:rsidRPr="006100E9">
        <w:rPr>
          <w:rFonts w:ascii="Times New Roman" w:hAnsi="Times New Roman" w:cs="Times New Roman"/>
          <w:sz w:val="12"/>
          <w:szCs w:val="12"/>
        </w:rPr>
        <w:t>М.М.Арчибасов</w:t>
      </w:r>
      <w:proofErr w:type="spellEnd"/>
    </w:p>
    <w:p w:rsidR="006100E9" w:rsidRDefault="006100E9" w:rsidP="006100E9">
      <w:pPr>
        <w:pStyle w:val="aff2"/>
        <w:ind w:firstLine="284"/>
        <w:jc w:val="right"/>
        <w:rPr>
          <w:rFonts w:ascii="Times New Roman" w:hAnsi="Times New Roman" w:cs="Times New Roman"/>
          <w:sz w:val="12"/>
          <w:szCs w:val="12"/>
        </w:rPr>
      </w:pPr>
    </w:p>
    <w:p w:rsidR="006100E9" w:rsidRPr="006100E9" w:rsidRDefault="006100E9" w:rsidP="00A562BC">
      <w:pPr>
        <w:pStyle w:val="aff2"/>
        <w:ind w:firstLine="284"/>
        <w:jc w:val="center"/>
        <w:rPr>
          <w:rFonts w:ascii="Times New Roman" w:hAnsi="Times New Roman" w:cs="Times New Roman"/>
          <w:sz w:val="12"/>
          <w:szCs w:val="12"/>
        </w:rPr>
      </w:pPr>
      <w:r w:rsidRPr="006100E9">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Серноводск </w:t>
      </w:r>
      <w:r w:rsidRPr="006100E9">
        <w:rPr>
          <w:rFonts w:ascii="Times New Roman" w:hAnsi="Times New Roman" w:cs="Times New Roman"/>
          <w:sz w:val="12"/>
          <w:szCs w:val="12"/>
        </w:rPr>
        <w:t>муниципального района Сергиевский С</w:t>
      </w:r>
      <w:r>
        <w:rPr>
          <w:rFonts w:ascii="Times New Roman" w:hAnsi="Times New Roman" w:cs="Times New Roman"/>
          <w:sz w:val="12"/>
          <w:szCs w:val="12"/>
        </w:rPr>
        <w:t xml:space="preserve">амарской области </w:t>
      </w:r>
      <w:r w:rsidRPr="006100E9">
        <w:rPr>
          <w:rFonts w:ascii="Times New Roman" w:hAnsi="Times New Roman" w:cs="Times New Roman"/>
          <w:sz w:val="12"/>
          <w:szCs w:val="12"/>
        </w:rPr>
        <w:t>по вопросу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sidRPr="006100E9">
        <w:rPr>
          <w:rFonts w:ascii="Times New Roman" w:hAnsi="Times New Roman" w:cs="Times New Roman"/>
          <w:sz w:val="12"/>
          <w:szCs w:val="12"/>
        </w:rPr>
        <w:t>о</w:t>
      </w:r>
      <w:proofErr w:type="gramEnd"/>
      <w:r w:rsidRPr="006100E9">
        <w:rPr>
          <w:rFonts w:ascii="Times New Roman" w:hAnsi="Times New Roman" w:cs="Times New Roman"/>
          <w:sz w:val="12"/>
          <w:szCs w:val="12"/>
        </w:rPr>
        <w:t>т "19" мая 2023 г.</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1. Дата проведения публичных слушаний – с "05" мая 2023  года по "19" мая  2023 года.</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2. Место проведения публичных слушаний: Самарская область, Сергиевский район, п. Серноводск, ул. Советская, дом 61.</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3. Основание проведения публичных слушаний: </w:t>
      </w:r>
      <w:proofErr w:type="gramStart"/>
      <w:r w:rsidRPr="006100E9">
        <w:rPr>
          <w:rFonts w:ascii="Times New Roman" w:hAnsi="Times New Roman" w:cs="Times New Roman"/>
          <w:sz w:val="12"/>
          <w:szCs w:val="12"/>
        </w:rPr>
        <w:t>Постановление Главы сельского поселения Серноводск муниципального района Сергиевский Самарской области № 02 от 21.04.2023 г. «О проведении публичных слушаний по проекту Решения собрания представителей 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2022 год», опубликованное в газете «Сергиевский вестник» № 46 (843) от 24.04.2023г.</w:t>
      </w:r>
      <w:proofErr w:type="gramEnd"/>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2022 год».</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5.  "12" мая 2023 года по адресу: Самарская область, Сергиевский район</w:t>
      </w:r>
      <w:proofErr w:type="gramStart"/>
      <w:r w:rsidRPr="006100E9">
        <w:rPr>
          <w:rFonts w:ascii="Times New Roman" w:hAnsi="Times New Roman" w:cs="Times New Roman"/>
          <w:sz w:val="12"/>
          <w:szCs w:val="12"/>
        </w:rPr>
        <w:t xml:space="preserve"> ,</w:t>
      </w:r>
      <w:proofErr w:type="gramEnd"/>
      <w:r w:rsidRPr="006100E9">
        <w:rPr>
          <w:rFonts w:ascii="Times New Roman" w:hAnsi="Times New Roman" w:cs="Times New Roman"/>
          <w:sz w:val="12"/>
          <w:szCs w:val="12"/>
        </w:rPr>
        <w:t xml:space="preserve"> п. Серноводск, ул. Советская, дом 61  проведено мероприятие по информированию жителей поселения по вопросам публичных слушаний, в котором приняли участие 5 (пять) человек.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Серноводск муниципального района Сергиевский Самарская область «Об исполнении бюджета сельского поселения  Серноводск муниципального района Сергиевский за 2022 год» внесли в протокол публичных слушаний 3 (три)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2022 год» высказали 3 (три)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7.3. Замечания и предложения по вопросам публичных слушаний поступали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Принять проект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2022 год» в редакции, вынесенной на публичные слушания.</w:t>
      </w:r>
    </w:p>
    <w:p w:rsidR="006100E9" w:rsidRP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Глава сельского поселения Серноводск</w:t>
      </w:r>
    </w:p>
    <w:p w:rsid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 xml:space="preserve">муниципального района Сергиевский            </w:t>
      </w:r>
    </w:p>
    <w:p w:rsidR="006100E9" w:rsidRDefault="006100E9" w:rsidP="006100E9">
      <w:pPr>
        <w:pStyle w:val="aff2"/>
        <w:ind w:firstLine="284"/>
        <w:jc w:val="right"/>
        <w:rPr>
          <w:rFonts w:ascii="Times New Roman" w:hAnsi="Times New Roman" w:cs="Times New Roman"/>
          <w:sz w:val="12"/>
          <w:szCs w:val="12"/>
        </w:rPr>
      </w:pPr>
      <w:proofErr w:type="spellStart"/>
      <w:r w:rsidRPr="006100E9">
        <w:rPr>
          <w:rFonts w:ascii="Times New Roman" w:hAnsi="Times New Roman" w:cs="Times New Roman"/>
          <w:sz w:val="12"/>
          <w:szCs w:val="12"/>
        </w:rPr>
        <w:t>В.В.Тулгаев</w:t>
      </w:r>
      <w:proofErr w:type="spellEnd"/>
    </w:p>
    <w:p w:rsidR="006100E9" w:rsidRDefault="006100E9" w:rsidP="006100E9">
      <w:pPr>
        <w:pStyle w:val="aff2"/>
        <w:ind w:firstLine="284"/>
        <w:jc w:val="right"/>
        <w:rPr>
          <w:rFonts w:ascii="Times New Roman" w:hAnsi="Times New Roman" w:cs="Times New Roman"/>
          <w:sz w:val="12"/>
          <w:szCs w:val="12"/>
        </w:rPr>
      </w:pPr>
    </w:p>
    <w:p w:rsidR="006100E9" w:rsidRPr="006100E9" w:rsidRDefault="006100E9" w:rsidP="00A562BC">
      <w:pPr>
        <w:pStyle w:val="aff2"/>
        <w:ind w:firstLine="284"/>
        <w:jc w:val="center"/>
        <w:rPr>
          <w:rFonts w:ascii="Times New Roman" w:hAnsi="Times New Roman" w:cs="Times New Roman"/>
          <w:sz w:val="12"/>
          <w:szCs w:val="12"/>
        </w:rPr>
      </w:pPr>
      <w:r w:rsidRPr="006100E9">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Сургут </w:t>
      </w:r>
      <w:r w:rsidRPr="006100E9">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6100E9">
        <w:rPr>
          <w:rFonts w:ascii="Times New Roman" w:hAnsi="Times New Roman" w:cs="Times New Roman"/>
          <w:sz w:val="12"/>
          <w:szCs w:val="12"/>
        </w:rPr>
        <w:t>по вопросу о проекте Решения собрания представит</w:t>
      </w:r>
      <w:r>
        <w:rPr>
          <w:rFonts w:ascii="Times New Roman" w:hAnsi="Times New Roman" w:cs="Times New Roman"/>
          <w:sz w:val="12"/>
          <w:szCs w:val="12"/>
        </w:rPr>
        <w:t>елей сельского поселения Сургут</w:t>
      </w:r>
      <w:r w:rsidRPr="006100E9">
        <w:rPr>
          <w:rFonts w:ascii="Times New Roman" w:hAnsi="Times New Roman" w:cs="Times New Roman"/>
          <w:sz w:val="12"/>
          <w:szCs w:val="12"/>
        </w:rPr>
        <w:t xml:space="preserve"> муниципального района Сергиевский Самарской области «Об исполнении бюджета сельского поселения  Сургут муниципального р</w:t>
      </w:r>
      <w:r w:rsidR="00A562BC">
        <w:rPr>
          <w:rFonts w:ascii="Times New Roman" w:hAnsi="Times New Roman" w:cs="Times New Roman"/>
          <w:sz w:val="12"/>
          <w:szCs w:val="12"/>
        </w:rPr>
        <w:t>айона Сергиевский за 2022 год»</w:t>
      </w:r>
      <w:proofErr w:type="gramStart"/>
      <w:r w:rsidR="00A562BC">
        <w:rPr>
          <w:rFonts w:ascii="Times New Roman" w:hAnsi="Times New Roman" w:cs="Times New Roman"/>
          <w:sz w:val="12"/>
          <w:szCs w:val="12"/>
        </w:rPr>
        <w:t>.</w:t>
      </w:r>
      <w:proofErr w:type="gramEnd"/>
      <w:r w:rsidR="00A562BC">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1. Дата проведения публичных слушаний – с "05" мая 2023  года по "19" мая  2023 года.</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2. Место проведения публичных слушаний: Самарская область, Сергиевский район, п. Сургут, ул. Первомайская, д. 12а.</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3. Основание проведения публичных слушаний: </w:t>
      </w:r>
      <w:proofErr w:type="gramStart"/>
      <w:r w:rsidRPr="006100E9">
        <w:rPr>
          <w:rFonts w:ascii="Times New Roman" w:hAnsi="Times New Roman" w:cs="Times New Roman"/>
          <w:sz w:val="12"/>
          <w:szCs w:val="12"/>
        </w:rPr>
        <w:t xml:space="preserve">Постановление Главы сельского поселения Сургут муниципального района </w:t>
      </w:r>
      <w:r>
        <w:rPr>
          <w:rFonts w:ascii="Times New Roman" w:hAnsi="Times New Roman" w:cs="Times New Roman"/>
          <w:sz w:val="12"/>
          <w:szCs w:val="12"/>
        </w:rPr>
        <w:t>Сергиевский Самарской области №3 от  21.04.2023</w:t>
      </w:r>
      <w:r w:rsidRPr="006100E9">
        <w:rPr>
          <w:rFonts w:ascii="Times New Roman" w:hAnsi="Times New Roman" w:cs="Times New Roman"/>
          <w:sz w:val="12"/>
          <w:szCs w:val="12"/>
        </w:rPr>
        <w:t>г. «О проведении публичных слушаний по проекту Решения собрания представителей сельского поселения Сургут муниципального района Сергиевский  «Об исполне</w:t>
      </w:r>
      <w:r>
        <w:rPr>
          <w:rFonts w:ascii="Times New Roman" w:hAnsi="Times New Roman" w:cs="Times New Roman"/>
          <w:sz w:val="12"/>
          <w:szCs w:val="12"/>
        </w:rPr>
        <w:t>нии бюджета сельского поселения</w:t>
      </w:r>
      <w:r w:rsidRPr="006100E9">
        <w:rPr>
          <w:rFonts w:ascii="Times New Roman" w:hAnsi="Times New Roman" w:cs="Times New Roman"/>
          <w:sz w:val="12"/>
          <w:szCs w:val="12"/>
        </w:rPr>
        <w:t xml:space="preserve"> Сургут муниципального района Сергиевский за 2022 год», опубликованное в газете «Сергиевский вестник» № 46 (843) от 24.04.2023г.</w:t>
      </w:r>
      <w:proofErr w:type="gramEnd"/>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Самарской области «Об исполне</w:t>
      </w:r>
      <w:r>
        <w:rPr>
          <w:rFonts w:ascii="Times New Roman" w:hAnsi="Times New Roman" w:cs="Times New Roman"/>
          <w:sz w:val="12"/>
          <w:szCs w:val="12"/>
        </w:rPr>
        <w:t>нии бюджета сельского поселения</w:t>
      </w:r>
      <w:r w:rsidRPr="006100E9">
        <w:rPr>
          <w:rFonts w:ascii="Times New Roman" w:hAnsi="Times New Roman" w:cs="Times New Roman"/>
          <w:sz w:val="12"/>
          <w:szCs w:val="12"/>
        </w:rPr>
        <w:t xml:space="preserve"> Сургут муниципального района Сергиевский за 2022 год».</w:t>
      </w:r>
    </w:p>
    <w:p w:rsidR="006100E9" w:rsidRPr="006100E9" w:rsidRDefault="006100E9" w:rsidP="006100E9">
      <w:pPr>
        <w:pStyle w:val="aff2"/>
        <w:ind w:firstLine="284"/>
        <w:jc w:val="both"/>
        <w:rPr>
          <w:rFonts w:ascii="Times New Roman" w:hAnsi="Times New Roman" w:cs="Times New Roman"/>
          <w:sz w:val="12"/>
          <w:szCs w:val="12"/>
        </w:rPr>
      </w:pPr>
      <w:r>
        <w:rPr>
          <w:rFonts w:ascii="Times New Roman" w:hAnsi="Times New Roman" w:cs="Times New Roman"/>
          <w:sz w:val="12"/>
          <w:szCs w:val="12"/>
        </w:rPr>
        <w:t xml:space="preserve">5. </w:t>
      </w:r>
      <w:r w:rsidRPr="006100E9">
        <w:rPr>
          <w:rFonts w:ascii="Times New Roman" w:hAnsi="Times New Roman" w:cs="Times New Roman"/>
          <w:sz w:val="12"/>
          <w:szCs w:val="12"/>
        </w:rPr>
        <w:t>"12" мая 2023 года по адресу: Самарская область,</w:t>
      </w:r>
      <w:r>
        <w:rPr>
          <w:rFonts w:ascii="Times New Roman" w:hAnsi="Times New Roman" w:cs="Times New Roman"/>
          <w:sz w:val="12"/>
          <w:szCs w:val="12"/>
        </w:rPr>
        <w:t xml:space="preserve"> Сергиевский район,</w:t>
      </w:r>
      <w:r w:rsidRPr="006100E9">
        <w:rPr>
          <w:rFonts w:ascii="Times New Roman" w:hAnsi="Times New Roman" w:cs="Times New Roman"/>
          <w:sz w:val="12"/>
          <w:szCs w:val="12"/>
        </w:rPr>
        <w:t xml:space="preserve"> п. С</w:t>
      </w:r>
      <w:r>
        <w:rPr>
          <w:rFonts w:ascii="Times New Roman" w:hAnsi="Times New Roman" w:cs="Times New Roman"/>
          <w:sz w:val="12"/>
          <w:szCs w:val="12"/>
        </w:rPr>
        <w:t>ургут, ул. Первомайская, д.12а</w:t>
      </w:r>
      <w:r w:rsidRPr="006100E9">
        <w:rPr>
          <w:rFonts w:ascii="Times New Roman"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2 (два)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6. Мнения, предложения и замечания по проекту Решения Собрания представителей сельского поселения Сургут муниципального района Сергиевский Самарская область «Об исполне</w:t>
      </w:r>
      <w:r>
        <w:rPr>
          <w:rFonts w:ascii="Times New Roman" w:hAnsi="Times New Roman" w:cs="Times New Roman"/>
          <w:sz w:val="12"/>
          <w:szCs w:val="12"/>
        </w:rPr>
        <w:t>нии бюджета сельского поселения</w:t>
      </w:r>
      <w:r w:rsidRPr="006100E9">
        <w:rPr>
          <w:rFonts w:ascii="Times New Roman" w:hAnsi="Times New Roman" w:cs="Times New Roman"/>
          <w:sz w:val="12"/>
          <w:szCs w:val="12"/>
        </w:rPr>
        <w:t xml:space="preserve"> Сургут муниципального района Сергиевский за 2022 год» внесли в протокол публичных слушаний 2 (два)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2022 год» высказали 2 (два) человека. </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7.3. Замечания и предложения по вопросам публичных слушаний поступали в количестве  - 0.</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6100E9" w:rsidRPr="006100E9" w:rsidRDefault="006100E9" w:rsidP="006100E9">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Принять проект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2022 год» в редакции, вынесенной на публичные слушания.</w:t>
      </w:r>
    </w:p>
    <w:p w:rsidR="006100E9" w:rsidRP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Глава сельского поселения Сургут</w:t>
      </w:r>
    </w:p>
    <w:p w:rsid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 xml:space="preserve">муниципального района Сергиевский </w:t>
      </w:r>
    </w:p>
    <w:p w:rsidR="006100E9" w:rsidRDefault="006100E9" w:rsidP="006100E9">
      <w:pPr>
        <w:pStyle w:val="aff2"/>
        <w:ind w:firstLine="284"/>
        <w:jc w:val="right"/>
        <w:rPr>
          <w:rFonts w:ascii="Times New Roman" w:hAnsi="Times New Roman" w:cs="Times New Roman"/>
          <w:sz w:val="12"/>
          <w:szCs w:val="12"/>
        </w:rPr>
      </w:pPr>
      <w:r w:rsidRPr="006100E9">
        <w:rPr>
          <w:rFonts w:ascii="Times New Roman" w:hAnsi="Times New Roman" w:cs="Times New Roman"/>
          <w:sz w:val="12"/>
          <w:szCs w:val="12"/>
        </w:rPr>
        <w:t xml:space="preserve">                                       С.А. Содомов</w:t>
      </w:r>
    </w:p>
    <w:p w:rsidR="00A562BC" w:rsidRDefault="00A562BC" w:rsidP="006100E9">
      <w:pPr>
        <w:pStyle w:val="aff2"/>
        <w:ind w:firstLine="284"/>
        <w:jc w:val="right"/>
        <w:rPr>
          <w:rFonts w:ascii="Times New Roman" w:hAnsi="Times New Roman" w:cs="Times New Roman"/>
          <w:sz w:val="12"/>
          <w:szCs w:val="12"/>
        </w:rPr>
      </w:pPr>
    </w:p>
    <w:p w:rsidR="00A562BC" w:rsidRPr="00A562BC" w:rsidRDefault="00A562BC" w:rsidP="00A562BC">
      <w:pPr>
        <w:pStyle w:val="aff2"/>
        <w:ind w:firstLine="284"/>
        <w:jc w:val="center"/>
        <w:rPr>
          <w:rFonts w:ascii="Times New Roman" w:hAnsi="Times New Roman" w:cs="Times New Roman"/>
          <w:sz w:val="12"/>
          <w:szCs w:val="12"/>
        </w:rPr>
      </w:pPr>
      <w:r w:rsidRPr="00A562BC">
        <w:rPr>
          <w:rFonts w:ascii="Times New Roman" w:hAnsi="Times New Roman" w:cs="Times New Roman"/>
          <w:sz w:val="12"/>
          <w:szCs w:val="12"/>
        </w:rPr>
        <w:lastRenderedPageBreak/>
        <w:t xml:space="preserve">Заключение о </w:t>
      </w:r>
      <w:r>
        <w:rPr>
          <w:rFonts w:ascii="Times New Roman" w:hAnsi="Times New Roman" w:cs="Times New Roman"/>
          <w:sz w:val="12"/>
          <w:szCs w:val="12"/>
        </w:rPr>
        <w:t xml:space="preserve">результатах публичных слушаний в городском поселении Суходол </w:t>
      </w:r>
      <w:r w:rsidRPr="00A562BC">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A562BC">
        <w:rPr>
          <w:rFonts w:ascii="Times New Roman" w:hAnsi="Times New Roman" w:cs="Times New Roman"/>
          <w:sz w:val="12"/>
          <w:szCs w:val="12"/>
        </w:rPr>
        <w:t>по вопросу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2022 год»</w:t>
      </w:r>
      <w:proofErr w:type="gramStart"/>
      <w:r w:rsidRPr="00A562BC">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1. Дата проведения публичных слушаний – с "05" мая 2023  года по "19" мая  2023 года.</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A562BC">
        <w:rPr>
          <w:rFonts w:ascii="Times New Roman" w:hAnsi="Times New Roman" w:cs="Times New Roman"/>
          <w:sz w:val="12"/>
          <w:szCs w:val="12"/>
        </w:rPr>
        <w:t>пгт</w:t>
      </w:r>
      <w:proofErr w:type="spellEnd"/>
      <w:r w:rsidRPr="00A562BC">
        <w:rPr>
          <w:rFonts w:ascii="Times New Roman" w:hAnsi="Times New Roman" w:cs="Times New Roman"/>
          <w:sz w:val="12"/>
          <w:szCs w:val="12"/>
        </w:rPr>
        <w:t xml:space="preserve">. Суходол, ул. </w:t>
      </w:r>
      <w:proofErr w:type="gramStart"/>
      <w:r w:rsidRPr="00A562BC">
        <w:rPr>
          <w:rFonts w:ascii="Times New Roman" w:hAnsi="Times New Roman" w:cs="Times New Roman"/>
          <w:sz w:val="12"/>
          <w:szCs w:val="12"/>
        </w:rPr>
        <w:t>Советская</w:t>
      </w:r>
      <w:proofErr w:type="gramEnd"/>
      <w:r w:rsidRPr="00A562BC">
        <w:rPr>
          <w:rFonts w:ascii="Times New Roman" w:hAnsi="Times New Roman" w:cs="Times New Roman"/>
          <w:sz w:val="12"/>
          <w:szCs w:val="12"/>
        </w:rPr>
        <w:t>, д. 11.</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3. Основание проведения публичных слушаний: </w:t>
      </w:r>
      <w:proofErr w:type="gramStart"/>
      <w:r w:rsidRPr="00A562BC">
        <w:rPr>
          <w:rFonts w:ascii="Times New Roman" w:hAnsi="Times New Roman" w:cs="Times New Roman"/>
          <w:sz w:val="12"/>
          <w:szCs w:val="12"/>
        </w:rPr>
        <w:t>Постановление Главы городского поселения Суходол муниципального района Сергиевский Самарской области № 4 от 21.04.2023 г. «О проведении публичных слушаний по проекту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2022 год», опубликованное в газете «Сергиевский вестник» № 46 (843) от 24.04.2023г.</w:t>
      </w:r>
      <w:proofErr w:type="gramEnd"/>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4. Вопрос, вынесенный на публичные слушания: проект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2022 год».</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5.  "12" мая 2023 года по адресу: Самарская область, Сергиевский район  </w:t>
      </w:r>
      <w:proofErr w:type="spellStart"/>
      <w:r w:rsidRPr="00A562BC">
        <w:rPr>
          <w:rFonts w:ascii="Times New Roman" w:hAnsi="Times New Roman" w:cs="Times New Roman"/>
          <w:sz w:val="12"/>
          <w:szCs w:val="12"/>
        </w:rPr>
        <w:t>пгт</w:t>
      </w:r>
      <w:proofErr w:type="spellEnd"/>
      <w:r w:rsidRPr="00A562BC">
        <w:rPr>
          <w:rFonts w:ascii="Times New Roman" w:hAnsi="Times New Roman" w:cs="Times New Roman"/>
          <w:sz w:val="12"/>
          <w:szCs w:val="12"/>
        </w:rPr>
        <w:t xml:space="preserve">. Суходол, ул. Советская, д. 11  проведено мероприятие по информированию жителей поселения по вопросам публичных слушаний, в котором приняли участие 7 (семь) человек. </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6. Мнения, предложения и замечания по проекту Решения Собрания представителей городского поселения Суходол муниципального района Сергиевский Самарская область «Об исполнении бюджета городского поселения Суходол муниципального района Сергиевский за 2022 год» внесли в протокол публичных слушаний 2 (два) человека. </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2022 год» высказали 2 (два) человека. </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Принять проект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2022 год» в редакции, вынесенной на публичные слушания.</w:t>
      </w:r>
    </w:p>
    <w:p w:rsidR="00A562BC" w:rsidRPr="00A562BC" w:rsidRDefault="00A562BC" w:rsidP="00A562BC">
      <w:pPr>
        <w:pStyle w:val="aff2"/>
        <w:ind w:firstLine="284"/>
        <w:jc w:val="right"/>
        <w:rPr>
          <w:rFonts w:ascii="Times New Roman" w:hAnsi="Times New Roman" w:cs="Times New Roman"/>
          <w:sz w:val="12"/>
          <w:szCs w:val="12"/>
        </w:rPr>
      </w:pPr>
      <w:r w:rsidRPr="00A562BC">
        <w:rPr>
          <w:rFonts w:ascii="Times New Roman" w:hAnsi="Times New Roman" w:cs="Times New Roman"/>
          <w:sz w:val="12"/>
          <w:szCs w:val="12"/>
        </w:rPr>
        <w:t>Глава городского поселения Суходол</w:t>
      </w:r>
    </w:p>
    <w:p w:rsidR="00A562BC" w:rsidRDefault="00A562BC" w:rsidP="00A562BC">
      <w:pPr>
        <w:pStyle w:val="aff2"/>
        <w:ind w:firstLine="284"/>
        <w:jc w:val="right"/>
        <w:rPr>
          <w:rFonts w:ascii="Times New Roman" w:hAnsi="Times New Roman" w:cs="Times New Roman"/>
          <w:sz w:val="12"/>
          <w:szCs w:val="12"/>
        </w:rPr>
      </w:pPr>
      <w:r w:rsidRPr="00A562BC">
        <w:rPr>
          <w:rFonts w:ascii="Times New Roman" w:hAnsi="Times New Roman" w:cs="Times New Roman"/>
          <w:sz w:val="12"/>
          <w:szCs w:val="12"/>
        </w:rPr>
        <w:t xml:space="preserve">муниципального района Сергиевский                        </w:t>
      </w:r>
    </w:p>
    <w:p w:rsidR="00A562BC" w:rsidRDefault="00A562BC" w:rsidP="00A562BC">
      <w:pPr>
        <w:pStyle w:val="aff2"/>
        <w:ind w:firstLine="284"/>
        <w:jc w:val="right"/>
        <w:rPr>
          <w:rFonts w:ascii="Times New Roman" w:hAnsi="Times New Roman" w:cs="Times New Roman"/>
          <w:sz w:val="12"/>
          <w:szCs w:val="12"/>
        </w:rPr>
      </w:pPr>
      <w:r w:rsidRPr="00A562BC">
        <w:rPr>
          <w:rFonts w:ascii="Times New Roman" w:hAnsi="Times New Roman" w:cs="Times New Roman"/>
          <w:sz w:val="12"/>
          <w:szCs w:val="12"/>
        </w:rPr>
        <w:t xml:space="preserve">                          </w:t>
      </w:r>
      <w:proofErr w:type="spellStart"/>
      <w:r w:rsidRPr="00A562BC">
        <w:rPr>
          <w:rFonts w:ascii="Times New Roman" w:hAnsi="Times New Roman" w:cs="Times New Roman"/>
          <w:sz w:val="12"/>
          <w:szCs w:val="12"/>
        </w:rPr>
        <w:t>И.О.Беседин</w:t>
      </w:r>
      <w:proofErr w:type="spellEnd"/>
    </w:p>
    <w:p w:rsidR="00A562BC" w:rsidRDefault="00A562BC" w:rsidP="00A562BC">
      <w:pPr>
        <w:pStyle w:val="aff2"/>
        <w:ind w:firstLine="284"/>
        <w:jc w:val="right"/>
        <w:rPr>
          <w:rFonts w:ascii="Times New Roman" w:hAnsi="Times New Roman" w:cs="Times New Roman"/>
          <w:sz w:val="12"/>
          <w:szCs w:val="12"/>
        </w:rPr>
      </w:pPr>
    </w:p>
    <w:p w:rsidR="00A562BC" w:rsidRPr="00A562BC" w:rsidRDefault="00A562BC" w:rsidP="00A562BC">
      <w:pPr>
        <w:pStyle w:val="aff2"/>
        <w:ind w:firstLine="284"/>
        <w:jc w:val="center"/>
        <w:rPr>
          <w:rFonts w:ascii="Times New Roman" w:hAnsi="Times New Roman" w:cs="Times New Roman"/>
          <w:sz w:val="12"/>
          <w:szCs w:val="12"/>
        </w:rPr>
      </w:pPr>
      <w:r w:rsidRPr="00A562BC">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Черновка </w:t>
      </w:r>
      <w:r w:rsidRPr="00A562BC">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A562BC">
        <w:rPr>
          <w:rFonts w:ascii="Times New Roman" w:hAnsi="Times New Roman" w:cs="Times New Roman"/>
          <w:sz w:val="12"/>
          <w:szCs w:val="12"/>
        </w:rPr>
        <w:t>по вопросу о проекте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2022 год»</w:t>
      </w:r>
      <w:proofErr w:type="gramStart"/>
      <w:r w:rsidRPr="00A562BC">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"19" мая 2023 г.</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1. Дата проведения публичных слушаний – с "05" мая 2023  года по "19" мая  2023 года.</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A562BC">
        <w:rPr>
          <w:rFonts w:ascii="Times New Roman" w:hAnsi="Times New Roman" w:cs="Times New Roman"/>
          <w:sz w:val="12"/>
          <w:szCs w:val="12"/>
        </w:rPr>
        <w:t>с</w:t>
      </w:r>
      <w:proofErr w:type="gramStart"/>
      <w:r w:rsidRPr="00A562BC">
        <w:rPr>
          <w:rFonts w:ascii="Times New Roman" w:hAnsi="Times New Roman" w:cs="Times New Roman"/>
          <w:sz w:val="12"/>
          <w:szCs w:val="12"/>
        </w:rPr>
        <w:t>.Ч</w:t>
      </w:r>
      <w:proofErr w:type="gramEnd"/>
      <w:r w:rsidRPr="00A562BC">
        <w:rPr>
          <w:rFonts w:ascii="Times New Roman" w:hAnsi="Times New Roman" w:cs="Times New Roman"/>
          <w:sz w:val="12"/>
          <w:szCs w:val="12"/>
        </w:rPr>
        <w:t>ерновка</w:t>
      </w:r>
      <w:proofErr w:type="spellEnd"/>
      <w:r w:rsidRPr="00A562BC">
        <w:rPr>
          <w:rFonts w:ascii="Times New Roman" w:hAnsi="Times New Roman" w:cs="Times New Roman"/>
          <w:sz w:val="12"/>
          <w:szCs w:val="12"/>
        </w:rPr>
        <w:t>, ул.Новостроевская,10.</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3. Основание проведения публичных слушаний: </w:t>
      </w:r>
      <w:proofErr w:type="gramStart"/>
      <w:r w:rsidRPr="00A562BC">
        <w:rPr>
          <w:rFonts w:ascii="Times New Roman" w:hAnsi="Times New Roman" w:cs="Times New Roman"/>
          <w:sz w:val="12"/>
          <w:szCs w:val="12"/>
        </w:rPr>
        <w:t>Постановление Главы сельского поселения  Черновка  муниципального района Сергиевский Самарской области № 1 от 21.04.2023 г. «О проведении публичных слушаний по проекту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2022 год», опубликованное в газете «Сергиевский вестник» № 46 (843) от 24.04.2023г.</w:t>
      </w:r>
      <w:proofErr w:type="gramEnd"/>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2022 год».</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5.  "12" мая 2023 года по адресу: Самарская область, Сергиевский район  </w:t>
      </w:r>
      <w:proofErr w:type="spellStart"/>
      <w:r w:rsidRPr="00A562BC">
        <w:rPr>
          <w:rFonts w:ascii="Times New Roman" w:hAnsi="Times New Roman" w:cs="Times New Roman"/>
          <w:sz w:val="12"/>
          <w:szCs w:val="12"/>
        </w:rPr>
        <w:t>с</w:t>
      </w:r>
      <w:proofErr w:type="gramStart"/>
      <w:r w:rsidRPr="00A562BC">
        <w:rPr>
          <w:rFonts w:ascii="Times New Roman" w:hAnsi="Times New Roman" w:cs="Times New Roman"/>
          <w:sz w:val="12"/>
          <w:szCs w:val="12"/>
        </w:rPr>
        <w:t>.Ч</w:t>
      </w:r>
      <w:proofErr w:type="gramEnd"/>
      <w:r w:rsidRPr="00A562BC">
        <w:rPr>
          <w:rFonts w:ascii="Times New Roman" w:hAnsi="Times New Roman" w:cs="Times New Roman"/>
          <w:sz w:val="12"/>
          <w:szCs w:val="12"/>
        </w:rPr>
        <w:t>ерновка</w:t>
      </w:r>
      <w:proofErr w:type="spellEnd"/>
      <w:r w:rsidRPr="00A562BC">
        <w:rPr>
          <w:rFonts w:ascii="Times New Roman"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5(пять) человек. </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Черновка муниципального района Сергиевский Самарская область «Об исполнении бюджета сельского поселения  Черновка муниципального района Сергиевский за 2022 год» внесли в протокол публичных слушаний 1(один) человек. </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2022 год» высказали 2 (два) человека. </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A562BC" w:rsidRPr="00A562BC"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Принять проект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2022 год» в редакции, вынесенной на публичные слушания.</w:t>
      </w:r>
    </w:p>
    <w:p w:rsidR="00A562BC" w:rsidRPr="00A562BC" w:rsidRDefault="00A562BC" w:rsidP="00A562BC">
      <w:pPr>
        <w:pStyle w:val="aff2"/>
        <w:ind w:firstLine="284"/>
        <w:jc w:val="right"/>
        <w:rPr>
          <w:rFonts w:ascii="Times New Roman" w:hAnsi="Times New Roman" w:cs="Times New Roman"/>
          <w:sz w:val="12"/>
          <w:szCs w:val="12"/>
        </w:rPr>
      </w:pPr>
      <w:r w:rsidRPr="00A562BC">
        <w:rPr>
          <w:rFonts w:ascii="Times New Roman" w:hAnsi="Times New Roman" w:cs="Times New Roman"/>
          <w:sz w:val="12"/>
          <w:szCs w:val="12"/>
        </w:rPr>
        <w:t>Глава сельского поселения Черновка</w:t>
      </w:r>
    </w:p>
    <w:p w:rsidR="00A562BC" w:rsidRDefault="00A562BC" w:rsidP="00A562BC">
      <w:pPr>
        <w:pStyle w:val="aff2"/>
        <w:ind w:firstLine="284"/>
        <w:jc w:val="right"/>
        <w:rPr>
          <w:rFonts w:ascii="Times New Roman" w:hAnsi="Times New Roman" w:cs="Times New Roman"/>
          <w:sz w:val="12"/>
          <w:szCs w:val="12"/>
        </w:rPr>
      </w:pPr>
      <w:r w:rsidRPr="00A562BC">
        <w:rPr>
          <w:rFonts w:ascii="Times New Roman" w:hAnsi="Times New Roman" w:cs="Times New Roman"/>
          <w:sz w:val="12"/>
          <w:szCs w:val="12"/>
        </w:rPr>
        <w:t xml:space="preserve">муниципального района Сергиевский            </w:t>
      </w:r>
    </w:p>
    <w:p w:rsidR="00A562BC" w:rsidRPr="00A562BC" w:rsidRDefault="00A562BC" w:rsidP="00A562BC">
      <w:pPr>
        <w:pStyle w:val="aff2"/>
        <w:ind w:firstLine="284"/>
        <w:jc w:val="right"/>
        <w:rPr>
          <w:rFonts w:ascii="Times New Roman" w:hAnsi="Times New Roman" w:cs="Times New Roman"/>
          <w:sz w:val="12"/>
          <w:szCs w:val="12"/>
        </w:rPr>
      </w:pPr>
      <w:proofErr w:type="spellStart"/>
      <w:r w:rsidRPr="00A562BC">
        <w:rPr>
          <w:rFonts w:ascii="Times New Roman" w:hAnsi="Times New Roman" w:cs="Times New Roman"/>
          <w:sz w:val="12"/>
          <w:szCs w:val="12"/>
        </w:rPr>
        <w:t>С.А.Белов</w:t>
      </w:r>
      <w:proofErr w:type="spellEnd"/>
    </w:p>
    <w:p w:rsidR="00A562BC" w:rsidRPr="006100E9" w:rsidRDefault="00A562BC" w:rsidP="00A562BC">
      <w:pPr>
        <w:pStyle w:val="aff2"/>
        <w:ind w:firstLine="284"/>
        <w:jc w:val="both"/>
        <w:rPr>
          <w:rFonts w:ascii="Times New Roman" w:hAnsi="Times New Roman" w:cs="Times New Roman"/>
          <w:sz w:val="12"/>
          <w:szCs w:val="12"/>
        </w:rPr>
      </w:pPr>
      <w:r w:rsidRPr="00A562BC">
        <w:rPr>
          <w:rFonts w:ascii="Times New Roman" w:hAnsi="Times New Roman" w:cs="Times New Roman"/>
          <w:sz w:val="12"/>
          <w:szCs w:val="12"/>
        </w:rPr>
        <w:t xml:space="preserve">                                                                                                                                                                                                                            </w:t>
      </w:r>
    </w:p>
    <w:tbl>
      <w:tblPr>
        <w:tblpPr w:leftFromText="180" w:rightFromText="180" w:bottomFromText="200" w:vertAnchor="text" w:horzAnchor="margin" w:tblpXSpec="right" w:tblpY="2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A562BC" w:rsidTr="00A562B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562BC" w:rsidRDefault="00A562BC" w:rsidP="00A562B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23.05.2023г.</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A562BC" w:rsidRDefault="00A562BC" w:rsidP="00A562B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6100E9" w:rsidP="00A562BC">
      <w:pPr>
        <w:pStyle w:val="aff2"/>
        <w:ind w:firstLine="284"/>
        <w:jc w:val="both"/>
        <w:rPr>
          <w:rFonts w:ascii="Times New Roman" w:hAnsi="Times New Roman" w:cs="Times New Roman"/>
          <w:sz w:val="12"/>
          <w:szCs w:val="12"/>
        </w:rPr>
      </w:pPr>
      <w:r w:rsidRPr="006100E9">
        <w:rPr>
          <w:rFonts w:ascii="Times New Roman" w:hAnsi="Times New Roman" w:cs="Times New Roman"/>
          <w:sz w:val="12"/>
          <w:szCs w:val="12"/>
        </w:rPr>
        <w:t xml:space="preserve">                                                                                                              </w:t>
      </w:r>
      <w:bookmarkStart w:id="0" w:name="_GoBack"/>
      <w:bookmarkEnd w:id="0"/>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F9" w:rsidRDefault="006C3DF9" w:rsidP="000F23DD">
      <w:pPr>
        <w:spacing w:after="0" w:line="240" w:lineRule="auto"/>
      </w:pPr>
      <w:r>
        <w:separator/>
      </w:r>
    </w:p>
  </w:endnote>
  <w:endnote w:type="continuationSeparator" w:id="0">
    <w:p w:rsidR="006C3DF9" w:rsidRDefault="006C3DF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F9" w:rsidRDefault="006C3DF9" w:rsidP="000F23DD">
      <w:pPr>
        <w:spacing w:after="0" w:line="240" w:lineRule="auto"/>
      </w:pPr>
      <w:r>
        <w:separator/>
      </w:r>
    </w:p>
  </w:footnote>
  <w:footnote w:type="continuationSeparator" w:id="0">
    <w:p w:rsidR="006C3DF9" w:rsidRDefault="006C3DF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E9" w:rsidRDefault="006100E9" w:rsidP="00DA1B49">
    <w:pPr>
      <w:pStyle w:val="afc"/>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A562BC">
          <w:rPr>
            <w:noProof/>
          </w:rPr>
          <w:t>6</w:t>
        </w:r>
        <w:r>
          <w:rPr>
            <w:noProof/>
          </w:rPr>
          <w:fldChar w:fldCharType="end"/>
        </w:r>
      </w:sdtContent>
    </w:sdt>
  </w:p>
  <w:p w:rsidR="006100E9" w:rsidRPr="00BC242D" w:rsidRDefault="006100E9"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100E9" w:rsidRPr="009E6657" w:rsidRDefault="006100E9" w:rsidP="009E6657">
    <w:pPr>
      <w:pStyle w:val="afc"/>
      <w:rPr>
        <w:rFonts w:ascii="Times New Roman" w:hAnsi="Times New Roman" w:cs="Times New Roman"/>
        <w:sz w:val="18"/>
        <w:szCs w:val="16"/>
      </w:rPr>
    </w:pPr>
    <w:r>
      <w:rPr>
        <w:rFonts w:ascii="Times New Roman" w:hAnsi="Times New Roman" w:cs="Times New Roman"/>
        <w:sz w:val="18"/>
        <w:szCs w:val="16"/>
      </w:rPr>
      <w:t xml:space="preserve">Вторник, 23 мая 2023 года, №55(852)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E9" w:rsidRDefault="006100E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8F37E59"/>
    <w:multiLevelType w:val="hybridMultilevel"/>
    <w:tmpl w:val="D476556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C280A96"/>
    <w:multiLevelType w:val="hybridMultilevel"/>
    <w:tmpl w:val="9794ADB8"/>
    <w:lvl w:ilvl="0" w:tplc="5FF0DF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7B6373"/>
    <w:multiLevelType w:val="hybridMultilevel"/>
    <w:tmpl w:val="10F6146E"/>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10807F6"/>
    <w:multiLevelType w:val="hybridMultilevel"/>
    <w:tmpl w:val="2E4A3D6E"/>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12B6739D"/>
    <w:multiLevelType w:val="hybridMultilevel"/>
    <w:tmpl w:val="1DC0B974"/>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3">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C954308"/>
    <w:multiLevelType w:val="hybridMultilevel"/>
    <w:tmpl w:val="BECAF4E4"/>
    <w:lvl w:ilvl="0" w:tplc="E682A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7">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225C5702"/>
    <w:multiLevelType w:val="hybridMultilevel"/>
    <w:tmpl w:val="3B04837A"/>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2">
    <w:nsid w:val="24C02166"/>
    <w:multiLevelType w:val="hybridMultilevel"/>
    <w:tmpl w:val="0C5A18E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8132952"/>
    <w:multiLevelType w:val="hybridMultilevel"/>
    <w:tmpl w:val="DE028746"/>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5">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6">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8">
    <w:nsid w:val="2B995393"/>
    <w:multiLevelType w:val="hybridMultilevel"/>
    <w:tmpl w:val="070E1F84"/>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1AE136B"/>
    <w:multiLevelType w:val="hybridMultilevel"/>
    <w:tmpl w:val="6CF4270C"/>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6">
    <w:nsid w:val="3F1A18F4"/>
    <w:multiLevelType w:val="hybridMultilevel"/>
    <w:tmpl w:val="E2240CA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71">
    <w:nsid w:val="457B4204"/>
    <w:multiLevelType w:val="hybridMultilevel"/>
    <w:tmpl w:val="99D4CA7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6C22A8"/>
    <w:multiLevelType w:val="hybridMultilevel"/>
    <w:tmpl w:val="6CC0772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74">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75">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76">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77">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0440CA2"/>
    <w:multiLevelType w:val="singleLevel"/>
    <w:tmpl w:val="2CAC0CE6"/>
    <w:lvl w:ilvl="0">
      <w:start w:val="1"/>
      <w:numFmt w:val="decimal"/>
      <w:pStyle w:val="ae"/>
      <w:lvlText w:val="%1)"/>
      <w:lvlJc w:val="left"/>
      <w:pPr>
        <w:tabs>
          <w:tab w:val="num" w:pos="1071"/>
        </w:tabs>
        <w:ind w:left="0" w:firstLine="709"/>
      </w:pPr>
    </w:lvl>
  </w:abstractNum>
  <w:abstractNum w:abstractNumId="8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8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82">
    <w:nsid w:val="564D0B8D"/>
    <w:multiLevelType w:val="hybridMultilevel"/>
    <w:tmpl w:val="A3A8E88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8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8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91">
    <w:nsid w:val="64025BB9"/>
    <w:multiLevelType w:val="hybridMultilevel"/>
    <w:tmpl w:val="2894361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697C085D"/>
    <w:multiLevelType w:val="hybridMultilevel"/>
    <w:tmpl w:val="18363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AE823A4"/>
    <w:multiLevelType w:val="hybridMultilevel"/>
    <w:tmpl w:val="04162A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97">
    <w:nsid w:val="6FBC4D53"/>
    <w:multiLevelType w:val="hybridMultilevel"/>
    <w:tmpl w:val="4CDABD5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10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10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3">
    <w:nsid w:val="78412665"/>
    <w:multiLevelType w:val="hybridMultilevel"/>
    <w:tmpl w:val="5484AC32"/>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105">
    <w:nsid w:val="7B63481B"/>
    <w:multiLevelType w:val="hybridMultilevel"/>
    <w:tmpl w:val="EEC4573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108">
    <w:nsid w:val="7E810067"/>
    <w:multiLevelType w:val="hybridMultilevel"/>
    <w:tmpl w:val="4A1A39F0"/>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60"/>
  </w:num>
  <w:num w:numId="3">
    <w:abstractNumId w:val="28"/>
  </w:num>
  <w:num w:numId="4">
    <w:abstractNumId w:val="64"/>
  </w:num>
  <w:num w:numId="5">
    <w:abstractNumId w:val="8"/>
  </w:num>
  <w:num w:numId="6">
    <w:abstractNumId w:val="89"/>
  </w:num>
  <w:num w:numId="7">
    <w:abstractNumId w:val="93"/>
  </w:num>
  <w:num w:numId="8">
    <w:abstractNumId w:val="55"/>
  </w:num>
  <w:num w:numId="9">
    <w:abstractNumId w:val="73"/>
  </w:num>
  <w:num w:numId="10">
    <w:abstractNumId w:val="4"/>
  </w:num>
  <w:num w:numId="11">
    <w:abstractNumId w:val="39"/>
  </w:num>
  <w:num w:numId="12">
    <w:abstractNumId w:val="7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102"/>
  </w:num>
  <w:num w:numId="20">
    <w:abstractNumId w:val="65"/>
  </w:num>
  <w:num w:numId="21">
    <w:abstractNumId w:val="7"/>
  </w:num>
  <w:num w:numId="22">
    <w:abstractNumId w:val="104"/>
  </w:num>
  <w:num w:numId="23">
    <w:abstractNumId w:val="90"/>
  </w:num>
  <w:num w:numId="24">
    <w:abstractNumId w:val="49"/>
  </w:num>
  <w:num w:numId="25">
    <w:abstractNumId w:val="41"/>
  </w:num>
  <w:num w:numId="26">
    <w:abstractNumId w:val="86"/>
  </w:num>
  <w:num w:numId="27">
    <w:abstractNumId w:val="57"/>
  </w:num>
  <w:num w:numId="28">
    <w:abstractNumId w:val="107"/>
  </w:num>
  <w:num w:numId="29">
    <w:abstractNumId w:val="40"/>
  </w:num>
  <w:num w:numId="30">
    <w:abstractNumId w:val="99"/>
  </w:num>
  <w:num w:numId="31">
    <w:abstractNumId w:val="42"/>
  </w:num>
  <w:num w:numId="32">
    <w:abstractNumId w:val="68"/>
  </w:num>
  <w:num w:numId="33">
    <w:abstractNumId w:val="100"/>
  </w:num>
  <w:num w:numId="34">
    <w:abstractNumId w:val="98"/>
  </w:num>
  <w:num w:numId="35">
    <w:abstractNumId w:val="44"/>
  </w:num>
  <w:num w:numId="36">
    <w:abstractNumId w:val="62"/>
  </w:num>
  <w:num w:numId="37">
    <w:abstractNumId w:val="70"/>
  </w:num>
  <w:num w:numId="38">
    <w:abstractNumId w:val="30"/>
  </w:num>
  <w:num w:numId="39">
    <w:abstractNumId w:val="63"/>
  </w:num>
  <w:num w:numId="40">
    <w:abstractNumId w:val="47"/>
  </w:num>
  <w:num w:numId="41">
    <w:abstractNumId w:val="85"/>
  </w:num>
  <w:num w:numId="42">
    <w:abstractNumId w:val="101"/>
  </w:num>
  <w:num w:numId="43">
    <w:abstractNumId w:val="35"/>
  </w:num>
  <w:num w:numId="44">
    <w:abstractNumId w:val="88"/>
  </w:num>
  <w:num w:numId="45">
    <w:abstractNumId w:val="83"/>
  </w:num>
  <w:num w:numId="46">
    <w:abstractNumId w:val="67"/>
  </w:num>
  <w:num w:numId="47">
    <w:abstractNumId w:val="69"/>
  </w:num>
  <w:num w:numId="48">
    <w:abstractNumId w:val="48"/>
  </w:num>
  <w:num w:numId="49">
    <w:abstractNumId w:val="61"/>
  </w:num>
  <w:num w:numId="50">
    <w:abstractNumId w:val="37"/>
  </w:num>
  <w:num w:numId="51">
    <w:abstractNumId w:val="31"/>
  </w:num>
  <w:num w:numId="52">
    <w:abstractNumId w:val="8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96"/>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num>
  <w:num w:numId="57">
    <w:abstractNumId w:val="46"/>
  </w:num>
  <w:num w:numId="58">
    <w:abstractNumId w:val="43"/>
  </w:num>
  <w:num w:numId="59">
    <w:abstractNumId w:val="84"/>
  </w:num>
  <w:num w:numId="60">
    <w:abstractNumId w:val="78"/>
  </w:num>
  <w:num w:numId="61">
    <w:abstractNumId w:val="54"/>
  </w:num>
  <w:num w:numId="62">
    <w:abstractNumId w:val="87"/>
  </w:num>
  <w:num w:numId="63">
    <w:abstractNumId w:val="51"/>
  </w:num>
  <w:num w:numId="64">
    <w:abstractNumId w:val="34"/>
  </w:num>
  <w:num w:numId="65">
    <w:abstractNumId w:val="56"/>
  </w:num>
  <w:num w:numId="66">
    <w:abstractNumId w:val="92"/>
  </w:num>
  <w:num w:numId="67">
    <w:abstractNumId w:val="32"/>
  </w:num>
  <w:num w:numId="68">
    <w:abstractNumId w:val="45"/>
  </w:num>
  <w:num w:numId="69">
    <w:abstractNumId w:val="94"/>
  </w:num>
  <w:num w:numId="70">
    <w:abstractNumId w:val="95"/>
  </w:num>
  <w:num w:numId="71">
    <w:abstractNumId w:val="91"/>
  </w:num>
  <w:num w:numId="72">
    <w:abstractNumId w:val="50"/>
  </w:num>
  <w:num w:numId="73">
    <w:abstractNumId w:val="38"/>
  </w:num>
  <w:num w:numId="74">
    <w:abstractNumId w:val="33"/>
  </w:num>
  <w:num w:numId="75">
    <w:abstractNumId w:val="66"/>
  </w:num>
  <w:num w:numId="76">
    <w:abstractNumId w:val="59"/>
  </w:num>
  <w:num w:numId="77">
    <w:abstractNumId w:val="58"/>
  </w:num>
  <w:num w:numId="78">
    <w:abstractNumId w:val="108"/>
  </w:num>
  <w:num w:numId="79">
    <w:abstractNumId w:val="72"/>
  </w:num>
  <w:num w:numId="80">
    <w:abstractNumId w:val="82"/>
  </w:num>
  <w:num w:numId="81">
    <w:abstractNumId w:val="71"/>
  </w:num>
  <w:num w:numId="82">
    <w:abstractNumId w:val="97"/>
  </w:num>
  <w:num w:numId="83">
    <w:abstractNumId w:val="36"/>
  </w:num>
  <w:num w:numId="84">
    <w:abstractNumId w:val="105"/>
  </w:num>
  <w:num w:numId="85">
    <w:abstractNumId w:val="52"/>
  </w:num>
  <w:num w:numId="86">
    <w:abstractNumId w:val="53"/>
  </w:num>
  <w:num w:numId="87">
    <w:abstractNumId w:val="29"/>
  </w:num>
  <w:num w:numId="88">
    <w:abstractNumId w:val="10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C8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D26"/>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0E9"/>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2E54"/>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920F-384D-4FDB-8CD9-829A85B5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33032</TotalTime>
  <Pages>5</Pages>
  <Words>9525</Words>
  <Characters>54296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cp:revision>
  <cp:lastPrinted>2023-02-28T10:59:00Z</cp:lastPrinted>
  <dcterms:created xsi:type="dcterms:W3CDTF">2022-02-09T06:24:00Z</dcterms:created>
  <dcterms:modified xsi:type="dcterms:W3CDTF">2023-05-23T06:25:00Z</dcterms:modified>
</cp:coreProperties>
</file>